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26" w:rsidRDefault="005625C0">
      <w:pPr>
        <w:spacing w:line="240" w:lineRule="atLeast"/>
        <w:rPr>
          <w:rFonts w:ascii="宋体" w:hAnsi="宋体"/>
          <w:b/>
          <w:sz w:val="24"/>
        </w:rPr>
      </w:pPr>
      <w:r>
        <w:rPr>
          <w:rFonts w:ascii="宋体" w:hAnsi="宋体" w:hint="eastAsia"/>
          <w:b/>
          <w:sz w:val="24"/>
        </w:rPr>
        <w:t>附件</w:t>
      </w:r>
      <w:r>
        <w:rPr>
          <w:rFonts w:ascii="宋体" w:hAnsi="宋体" w:hint="eastAsia"/>
          <w:b/>
          <w:sz w:val="24"/>
        </w:rPr>
        <w:t>4</w:t>
      </w:r>
      <w:r>
        <w:rPr>
          <w:rFonts w:ascii="宋体" w:hAnsi="宋体" w:hint="eastAsia"/>
          <w:b/>
          <w:sz w:val="24"/>
        </w:rPr>
        <w:t>：</w:t>
      </w:r>
    </w:p>
    <w:p w:rsidR="00591D26" w:rsidRDefault="00591D26">
      <w:pPr>
        <w:spacing w:line="240" w:lineRule="atLeast"/>
        <w:rPr>
          <w:rFonts w:ascii="宋体" w:hAnsi="宋体"/>
          <w:sz w:val="24"/>
        </w:rPr>
      </w:pPr>
    </w:p>
    <w:p w:rsidR="00591D26" w:rsidRDefault="005625C0">
      <w:pPr>
        <w:spacing w:line="240" w:lineRule="atLeast"/>
        <w:jc w:val="center"/>
        <w:rPr>
          <w:rFonts w:ascii="宋体" w:hAnsi="宋体"/>
          <w:sz w:val="24"/>
        </w:rPr>
      </w:pPr>
      <w:r>
        <w:rPr>
          <w:rFonts w:ascii="宋体" w:hAnsi="宋体" w:hint="eastAsia"/>
          <w:b/>
          <w:bCs/>
          <w:sz w:val="24"/>
        </w:rPr>
        <w:t>投资者风险承受能力评估问卷</w:t>
      </w:r>
    </w:p>
    <w:p w:rsidR="00591D26" w:rsidRDefault="005625C0">
      <w:pPr>
        <w:spacing w:line="240" w:lineRule="atLeast"/>
        <w:jc w:val="left"/>
        <w:rPr>
          <w:rFonts w:ascii="宋体" w:hAnsi="宋体"/>
          <w:sz w:val="24"/>
          <w:u w:val="single"/>
        </w:rPr>
      </w:pPr>
      <w:r>
        <w:rPr>
          <w:rFonts w:ascii="宋体" w:hAnsi="宋体" w:hint="eastAsia"/>
          <w:sz w:val="24"/>
        </w:rPr>
        <w:t>投资者姓名：</w:t>
      </w:r>
      <w:r>
        <w:rPr>
          <w:rFonts w:ascii="宋体" w:hAnsi="宋体" w:hint="eastAsia"/>
          <w:sz w:val="24"/>
          <w:u w:val="single"/>
        </w:rPr>
        <w:t xml:space="preserve">                 </w:t>
      </w:r>
    </w:p>
    <w:p w:rsidR="00591D26" w:rsidRDefault="005625C0">
      <w:pPr>
        <w:spacing w:line="240" w:lineRule="atLeast"/>
        <w:jc w:val="left"/>
        <w:rPr>
          <w:rFonts w:ascii="宋体" w:hAnsi="宋体"/>
          <w:sz w:val="24"/>
          <w:u w:val="single"/>
        </w:rPr>
      </w:pPr>
      <w:r>
        <w:rPr>
          <w:rFonts w:ascii="宋体" w:hAnsi="宋体" w:hint="eastAsia"/>
          <w:sz w:val="24"/>
        </w:rPr>
        <w:t>账号：</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p>
    <w:p w:rsidR="00591D26" w:rsidRDefault="005625C0">
      <w:pPr>
        <w:spacing w:line="240" w:lineRule="atLeast"/>
        <w:ind w:firstLineChars="200" w:firstLine="480"/>
        <w:jc w:val="left"/>
        <w:rPr>
          <w:rFonts w:ascii="宋体" w:hAnsi="宋体"/>
          <w:sz w:val="24"/>
          <w:lang w:val="en-GB"/>
        </w:rPr>
      </w:pPr>
      <w:r>
        <w:rPr>
          <w:rFonts w:ascii="宋体" w:hAnsi="宋体" w:hint="eastAsia"/>
          <w:sz w:val="24"/>
        </w:rPr>
        <w:t>本问卷旨在了解您可承受的风险程度等情况，借此协助您选择合适的产品</w:t>
      </w:r>
      <w:r>
        <w:rPr>
          <w:rFonts w:ascii="宋体" w:hAnsi="宋体" w:hint="eastAsia"/>
          <w:sz w:val="24"/>
          <w:lang w:val="en-GB"/>
        </w:rPr>
        <w:t>或服务类别，以符合您的风险承受能力。</w:t>
      </w:r>
    </w:p>
    <w:p w:rsidR="00591D26" w:rsidRDefault="005625C0">
      <w:pPr>
        <w:spacing w:line="240" w:lineRule="atLeast"/>
        <w:ind w:firstLineChars="200" w:firstLine="480"/>
        <w:jc w:val="left"/>
        <w:rPr>
          <w:rFonts w:ascii="宋体" w:hAnsi="宋体"/>
          <w:sz w:val="24"/>
          <w:lang w:val="en-GB"/>
        </w:rPr>
      </w:pPr>
      <w:r>
        <w:rPr>
          <w:rFonts w:ascii="宋体" w:hAnsi="宋体" w:hint="eastAsia"/>
          <w:sz w:val="24"/>
          <w:lang w:val="en-GB"/>
        </w:rPr>
        <w:t>风险承受能力评估是本公司向投资者履行适当性义务的一个环节，其目的是使本公司所提供的产品或服务与您的风险承受能力等级相匹配。</w:t>
      </w:r>
    </w:p>
    <w:p w:rsidR="00591D26" w:rsidRDefault="005625C0">
      <w:pPr>
        <w:spacing w:line="240" w:lineRule="atLeast"/>
        <w:ind w:firstLineChars="200" w:firstLine="480"/>
        <w:jc w:val="left"/>
        <w:rPr>
          <w:rFonts w:ascii="宋体" w:hAnsi="宋体"/>
          <w:sz w:val="24"/>
          <w:lang w:val="en-GB"/>
        </w:rPr>
      </w:pPr>
      <w:r>
        <w:rPr>
          <w:rFonts w:ascii="宋体" w:hAnsi="宋体" w:hint="eastAsia"/>
          <w:sz w:val="24"/>
          <w:lang w:val="en-GB"/>
        </w:rPr>
        <w:t>本公司特别提醒您：本</w:t>
      </w:r>
      <w:r>
        <w:rPr>
          <w:rFonts w:ascii="宋体" w:hAnsi="宋体" w:hint="eastAsia"/>
          <w:sz w:val="24"/>
          <w:lang w:val="en-GB"/>
        </w:rPr>
        <w:t>公司向投资者履行风险承受能力评估等适当性义务，并不能取代您自己的投资判断，也不会降低产品或服务的固有风险。同时，与产品或服务相关的投资风险、履约责任以及费用等将由您自行承担。</w:t>
      </w:r>
    </w:p>
    <w:p w:rsidR="00591D26" w:rsidRDefault="005625C0">
      <w:pPr>
        <w:spacing w:line="240" w:lineRule="atLeast"/>
        <w:ind w:firstLineChars="200" w:firstLine="480"/>
        <w:jc w:val="left"/>
        <w:rPr>
          <w:rFonts w:ascii="宋体" w:hAnsi="宋体"/>
          <w:sz w:val="24"/>
        </w:rPr>
      </w:pPr>
      <w:r>
        <w:rPr>
          <w:rFonts w:ascii="宋体" w:hAnsi="宋体" w:hint="eastAsia"/>
          <w:sz w:val="24"/>
          <w:lang w:val="en-GB"/>
        </w:rPr>
        <w:t>本公司提示您：本公司根据您提供的信息对您进行风险承受能力评估，履行</w:t>
      </w:r>
      <w:r>
        <w:rPr>
          <w:rFonts w:ascii="宋体" w:hAnsi="宋体" w:hint="eastAsia"/>
          <w:sz w:val="24"/>
        </w:rPr>
        <w:t>适当性义务。</w:t>
      </w:r>
    </w:p>
    <w:p w:rsidR="00591D26" w:rsidRDefault="005625C0">
      <w:pPr>
        <w:spacing w:line="240" w:lineRule="atLeast"/>
        <w:ind w:firstLineChars="200" w:firstLine="480"/>
        <w:jc w:val="left"/>
        <w:rPr>
          <w:rFonts w:ascii="宋体" w:hAnsi="宋体"/>
          <w:sz w:val="24"/>
        </w:rPr>
      </w:pPr>
      <w:r>
        <w:rPr>
          <w:rFonts w:ascii="宋体" w:hAnsi="宋体" w:hint="eastAsia"/>
          <w:sz w:val="24"/>
        </w:rPr>
        <w:t>本公司建议：当您的各项状况发生重大变化时，需对您所投资的产品及时进行重新审视，以确保您的投资决定与您可承受的投资风险程度等实际情况一致。</w:t>
      </w:r>
    </w:p>
    <w:p w:rsidR="00591D26" w:rsidRDefault="005625C0">
      <w:pPr>
        <w:spacing w:line="240" w:lineRule="atLeast"/>
        <w:ind w:firstLineChars="200" w:firstLine="480"/>
        <w:jc w:val="left"/>
        <w:rPr>
          <w:rFonts w:ascii="宋体" w:hAnsi="宋体"/>
          <w:sz w:val="24"/>
        </w:rPr>
      </w:pPr>
      <w:r>
        <w:rPr>
          <w:rFonts w:ascii="宋体" w:hAnsi="宋体" w:hint="eastAsia"/>
          <w:sz w:val="24"/>
        </w:rPr>
        <w:t>本公司在此承诺，对于您在本问卷中所提供的一切信息，本公司将严格按照法律法规要求承担保密义务。除法律法规规定的有权机关依</w:t>
      </w:r>
      <w:r>
        <w:rPr>
          <w:rFonts w:ascii="宋体" w:hAnsi="宋体" w:hint="eastAsia"/>
          <w:sz w:val="24"/>
        </w:rPr>
        <w:t>法定程序进行查询以外，本公司保证不会将涉及您的任何信息提供、泄露给任何第三方，或者将相关信息用于违法、不当用途。</w:t>
      </w:r>
    </w:p>
    <w:p w:rsidR="00591D26" w:rsidRDefault="00591D26">
      <w:pPr>
        <w:spacing w:line="240" w:lineRule="atLeast"/>
        <w:jc w:val="left"/>
        <w:rPr>
          <w:rFonts w:ascii="宋体" w:hAnsi="宋体"/>
          <w:sz w:val="24"/>
        </w:rPr>
      </w:pPr>
    </w:p>
    <w:p w:rsidR="00591D26" w:rsidRPr="005625C0" w:rsidRDefault="005625C0" w:rsidP="005625C0">
      <w:pPr>
        <w:pStyle w:val="a3"/>
        <w:numPr>
          <w:ilvl w:val="0"/>
          <w:numId w:val="12"/>
        </w:numPr>
        <w:spacing w:line="240" w:lineRule="atLeast"/>
        <w:ind w:firstLineChars="0"/>
        <w:jc w:val="left"/>
        <w:rPr>
          <w:rFonts w:ascii="宋体" w:hAnsi="宋体"/>
          <w:b/>
          <w:bCs/>
          <w:sz w:val="24"/>
        </w:rPr>
      </w:pPr>
      <w:r w:rsidRPr="005625C0">
        <w:rPr>
          <w:rFonts w:ascii="宋体" w:hAnsi="宋体" w:hint="eastAsia"/>
          <w:b/>
          <w:bCs/>
          <w:sz w:val="24"/>
        </w:rPr>
        <w:t>财务状况</w:t>
      </w:r>
    </w:p>
    <w:p w:rsidR="00591D26" w:rsidRPr="005625C0" w:rsidRDefault="005625C0" w:rsidP="005625C0">
      <w:pPr>
        <w:pStyle w:val="a3"/>
        <w:numPr>
          <w:ilvl w:val="0"/>
          <w:numId w:val="13"/>
        </w:numPr>
        <w:spacing w:line="240" w:lineRule="atLeast"/>
        <w:ind w:firstLineChars="0"/>
        <w:jc w:val="left"/>
        <w:rPr>
          <w:rFonts w:ascii="宋体" w:hAnsi="宋体"/>
          <w:b/>
          <w:bCs/>
          <w:sz w:val="24"/>
        </w:rPr>
      </w:pPr>
      <w:r w:rsidRPr="005625C0">
        <w:rPr>
          <w:rFonts w:ascii="宋体" w:hAnsi="宋体" w:hint="eastAsia"/>
          <w:b/>
          <w:bCs/>
          <w:sz w:val="24"/>
        </w:rPr>
        <w:t>您的主要收入来源是：</w:t>
      </w:r>
    </w:p>
    <w:p w:rsidR="00591D26" w:rsidRDefault="005625C0" w:rsidP="005625C0">
      <w:pPr>
        <w:spacing w:line="240" w:lineRule="atLeast"/>
        <w:jc w:val="left"/>
        <w:rPr>
          <w:rFonts w:ascii="宋体" w:hAnsi="宋体"/>
          <w:sz w:val="24"/>
        </w:rPr>
      </w:pPr>
      <w:r>
        <w:rPr>
          <w:rFonts w:ascii="宋体" w:hAnsi="宋体"/>
          <w:sz w:val="24"/>
        </w:rPr>
        <w:t>A.</w:t>
      </w:r>
      <w:r>
        <w:rPr>
          <w:rFonts w:ascii="宋体" w:hAnsi="宋体" w:hint="eastAsia"/>
          <w:sz w:val="24"/>
        </w:rPr>
        <w:t>工资、劳务报酬</w:t>
      </w:r>
    </w:p>
    <w:p w:rsidR="00591D26" w:rsidRDefault="005625C0" w:rsidP="005625C0">
      <w:pPr>
        <w:spacing w:line="240" w:lineRule="atLeast"/>
        <w:jc w:val="left"/>
        <w:rPr>
          <w:rFonts w:ascii="宋体" w:hAnsi="宋体"/>
          <w:sz w:val="24"/>
        </w:rPr>
      </w:pPr>
      <w:r>
        <w:rPr>
          <w:rFonts w:ascii="宋体" w:hAnsi="宋体" w:hint="eastAsia"/>
          <w:sz w:val="24"/>
        </w:rPr>
        <w:t>B</w:t>
      </w:r>
      <w:r>
        <w:rPr>
          <w:rFonts w:ascii="宋体" w:hAnsi="宋体"/>
          <w:sz w:val="24"/>
        </w:rPr>
        <w:t>.</w:t>
      </w:r>
      <w:r>
        <w:rPr>
          <w:rFonts w:ascii="宋体" w:hAnsi="宋体" w:hint="eastAsia"/>
          <w:sz w:val="24"/>
        </w:rPr>
        <w:t>生产经营所得</w:t>
      </w:r>
    </w:p>
    <w:p w:rsidR="00591D26" w:rsidRDefault="005625C0" w:rsidP="005625C0">
      <w:pPr>
        <w:spacing w:line="240" w:lineRule="atLeast"/>
        <w:jc w:val="left"/>
        <w:rPr>
          <w:rFonts w:ascii="宋体" w:hAnsi="宋体"/>
          <w:sz w:val="24"/>
        </w:rPr>
      </w:pPr>
      <w:r>
        <w:rPr>
          <w:rFonts w:ascii="宋体" w:hAnsi="宋体" w:hint="eastAsia"/>
          <w:sz w:val="24"/>
        </w:rPr>
        <w:t>C</w:t>
      </w:r>
      <w:r>
        <w:rPr>
          <w:rFonts w:ascii="宋体" w:hAnsi="宋体"/>
          <w:sz w:val="24"/>
        </w:rPr>
        <w:t>.</w:t>
      </w:r>
      <w:r>
        <w:rPr>
          <w:rFonts w:ascii="宋体" w:hAnsi="宋体" w:hint="eastAsia"/>
          <w:sz w:val="24"/>
        </w:rPr>
        <w:t>利息、股息、转让证券等金融性资产收入</w:t>
      </w:r>
    </w:p>
    <w:p w:rsidR="00591D26" w:rsidRDefault="005625C0" w:rsidP="005625C0">
      <w:pPr>
        <w:spacing w:line="240" w:lineRule="atLeast"/>
        <w:jc w:val="left"/>
        <w:rPr>
          <w:rFonts w:ascii="宋体" w:hAnsi="宋体"/>
          <w:sz w:val="24"/>
        </w:rPr>
      </w:pPr>
      <w:r>
        <w:rPr>
          <w:rFonts w:ascii="宋体" w:hAnsi="宋体" w:hint="eastAsia"/>
          <w:sz w:val="24"/>
        </w:rPr>
        <w:t>D</w:t>
      </w:r>
      <w:r>
        <w:rPr>
          <w:rFonts w:ascii="宋体" w:hAnsi="宋体"/>
          <w:sz w:val="24"/>
        </w:rPr>
        <w:t>.</w:t>
      </w:r>
      <w:r>
        <w:rPr>
          <w:rFonts w:ascii="宋体" w:hAnsi="宋体" w:hint="eastAsia"/>
          <w:sz w:val="24"/>
        </w:rPr>
        <w:t>出租、出售房地产等非金融性资产收入</w:t>
      </w:r>
    </w:p>
    <w:p w:rsidR="00591D26" w:rsidRDefault="005625C0" w:rsidP="005625C0">
      <w:pPr>
        <w:spacing w:line="240" w:lineRule="atLeast"/>
        <w:jc w:val="left"/>
        <w:rPr>
          <w:rFonts w:ascii="宋体" w:hAnsi="宋体"/>
          <w:sz w:val="24"/>
        </w:rPr>
      </w:pPr>
      <w:r>
        <w:rPr>
          <w:rFonts w:ascii="宋体" w:hAnsi="宋体" w:hint="eastAsia"/>
          <w:sz w:val="24"/>
        </w:rPr>
        <w:t>E</w:t>
      </w:r>
      <w:r>
        <w:rPr>
          <w:rFonts w:ascii="宋体" w:hAnsi="宋体"/>
          <w:sz w:val="24"/>
        </w:rPr>
        <w:t>.</w:t>
      </w:r>
      <w:r>
        <w:rPr>
          <w:rFonts w:ascii="宋体" w:hAnsi="宋体" w:hint="eastAsia"/>
          <w:sz w:val="24"/>
        </w:rPr>
        <w:t>无固定收入</w:t>
      </w:r>
    </w:p>
    <w:p w:rsidR="00591D26" w:rsidRDefault="005625C0">
      <w:pPr>
        <w:numPr>
          <w:ilvl w:val="0"/>
          <w:numId w:val="1"/>
        </w:numPr>
        <w:spacing w:line="240" w:lineRule="atLeast"/>
        <w:jc w:val="left"/>
        <w:rPr>
          <w:rFonts w:ascii="宋体" w:hAnsi="宋体"/>
          <w:b/>
          <w:bCs/>
          <w:sz w:val="24"/>
        </w:rPr>
      </w:pPr>
      <w:r>
        <w:rPr>
          <w:rFonts w:ascii="宋体" w:hAnsi="宋体" w:hint="eastAsia"/>
          <w:b/>
          <w:bCs/>
          <w:sz w:val="24"/>
        </w:rPr>
        <w:t>最近您家庭预计进行证券投资的资金占家庭现有总资产</w:t>
      </w:r>
      <w:r>
        <w:rPr>
          <w:rFonts w:ascii="宋体" w:hAnsi="宋体" w:hint="eastAsia"/>
          <w:b/>
          <w:bCs/>
          <w:sz w:val="24"/>
        </w:rPr>
        <w:t>(</w:t>
      </w:r>
      <w:r>
        <w:rPr>
          <w:rFonts w:ascii="宋体" w:hAnsi="宋体" w:hint="eastAsia"/>
          <w:b/>
          <w:bCs/>
          <w:sz w:val="24"/>
        </w:rPr>
        <w:t>不含自住、自用房产及汽车等固定资产</w:t>
      </w:r>
      <w:r>
        <w:rPr>
          <w:rFonts w:ascii="宋体" w:hAnsi="宋体" w:hint="eastAsia"/>
          <w:b/>
          <w:bCs/>
          <w:sz w:val="24"/>
        </w:rPr>
        <w:t>)</w:t>
      </w:r>
      <w:r>
        <w:rPr>
          <w:rFonts w:ascii="宋体" w:hAnsi="宋体" w:hint="eastAsia"/>
          <w:b/>
          <w:bCs/>
          <w:sz w:val="24"/>
        </w:rPr>
        <w:t>的比例是：</w:t>
      </w:r>
    </w:p>
    <w:p w:rsidR="00591D26" w:rsidRDefault="005625C0">
      <w:pPr>
        <w:spacing w:line="240" w:lineRule="atLeast"/>
        <w:jc w:val="left"/>
        <w:rPr>
          <w:rFonts w:ascii="宋体" w:hAnsi="宋体"/>
          <w:sz w:val="24"/>
        </w:rPr>
      </w:pPr>
      <w:r>
        <w:rPr>
          <w:rFonts w:ascii="宋体" w:hAnsi="宋体" w:hint="eastAsia"/>
          <w:sz w:val="24"/>
        </w:rPr>
        <w:t>A</w:t>
      </w:r>
      <w:r>
        <w:rPr>
          <w:rFonts w:ascii="宋体" w:hAnsi="宋体" w:hint="eastAsia"/>
          <w:sz w:val="24"/>
        </w:rPr>
        <w:t>．</w:t>
      </w:r>
      <w:r>
        <w:rPr>
          <w:rFonts w:ascii="宋体" w:hAnsi="宋体" w:hint="eastAsia"/>
          <w:sz w:val="24"/>
        </w:rPr>
        <w:t>70%</w:t>
      </w:r>
      <w:r>
        <w:rPr>
          <w:rFonts w:ascii="宋体" w:hAnsi="宋体" w:hint="eastAsia"/>
          <w:sz w:val="24"/>
        </w:rPr>
        <w:t>以上</w:t>
      </w:r>
    </w:p>
    <w:p w:rsidR="00591D26" w:rsidRDefault="005625C0">
      <w:pPr>
        <w:spacing w:line="240" w:lineRule="atLeast"/>
        <w:jc w:val="left"/>
        <w:rPr>
          <w:rFonts w:ascii="宋体" w:hAnsi="宋体"/>
          <w:sz w:val="24"/>
        </w:rPr>
      </w:pPr>
      <w:r>
        <w:rPr>
          <w:rFonts w:ascii="宋体" w:hAnsi="宋体" w:hint="eastAsia"/>
          <w:sz w:val="24"/>
        </w:rPr>
        <w:t>B</w:t>
      </w:r>
      <w:r>
        <w:rPr>
          <w:rFonts w:ascii="宋体" w:hAnsi="宋体" w:hint="eastAsia"/>
          <w:sz w:val="24"/>
        </w:rPr>
        <w:t>．</w:t>
      </w:r>
      <w:r>
        <w:rPr>
          <w:rFonts w:ascii="宋体" w:hAnsi="宋体" w:hint="eastAsia"/>
          <w:sz w:val="24"/>
        </w:rPr>
        <w:t xml:space="preserve">50%-70% </w:t>
      </w:r>
    </w:p>
    <w:p w:rsidR="00591D26" w:rsidRDefault="005625C0">
      <w:pPr>
        <w:spacing w:line="240" w:lineRule="atLeast"/>
        <w:jc w:val="left"/>
        <w:rPr>
          <w:rFonts w:ascii="宋体" w:hAnsi="宋体"/>
          <w:sz w:val="24"/>
        </w:rPr>
      </w:pPr>
      <w:r>
        <w:rPr>
          <w:rFonts w:ascii="宋体" w:hAnsi="宋体" w:hint="eastAsia"/>
          <w:sz w:val="24"/>
        </w:rPr>
        <w:t>C</w:t>
      </w:r>
      <w:r>
        <w:rPr>
          <w:rFonts w:ascii="宋体" w:hAnsi="宋体" w:hint="eastAsia"/>
          <w:sz w:val="24"/>
        </w:rPr>
        <w:t>．</w:t>
      </w:r>
      <w:r>
        <w:rPr>
          <w:rFonts w:ascii="宋体" w:hAnsi="宋体" w:hint="eastAsia"/>
          <w:sz w:val="24"/>
        </w:rPr>
        <w:t>30%</w:t>
      </w:r>
      <w:r>
        <w:rPr>
          <w:rFonts w:ascii="宋体" w:hAnsi="宋体" w:hint="eastAsia"/>
          <w:sz w:val="24"/>
        </w:rPr>
        <w:t>－</w:t>
      </w:r>
      <w:r>
        <w:rPr>
          <w:rFonts w:ascii="宋体" w:hAnsi="宋体" w:hint="eastAsia"/>
          <w:sz w:val="24"/>
        </w:rPr>
        <w:t>50%</w:t>
      </w:r>
    </w:p>
    <w:p w:rsidR="00591D26" w:rsidRDefault="005625C0">
      <w:pPr>
        <w:spacing w:line="240" w:lineRule="atLeast"/>
        <w:jc w:val="left"/>
        <w:rPr>
          <w:rFonts w:ascii="宋体" w:hAnsi="宋体"/>
          <w:sz w:val="24"/>
        </w:rPr>
      </w:pPr>
      <w:r>
        <w:rPr>
          <w:rFonts w:ascii="宋体" w:hAnsi="宋体" w:hint="eastAsia"/>
          <w:sz w:val="24"/>
        </w:rPr>
        <w:t>D</w:t>
      </w:r>
      <w:r>
        <w:rPr>
          <w:rFonts w:ascii="宋体" w:hAnsi="宋体" w:hint="eastAsia"/>
          <w:sz w:val="24"/>
        </w:rPr>
        <w:t>．</w:t>
      </w:r>
      <w:r>
        <w:rPr>
          <w:rFonts w:ascii="宋体" w:hAnsi="宋体" w:hint="eastAsia"/>
          <w:sz w:val="24"/>
        </w:rPr>
        <w:t>10%</w:t>
      </w:r>
      <w:r>
        <w:rPr>
          <w:rFonts w:ascii="宋体" w:hAnsi="宋体" w:hint="eastAsia"/>
          <w:sz w:val="24"/>
        </w:rPr>
        <w:t>－</w:t>
      </w:r>
      <w:r>
        <w:rPr>
          <w:rFonts w:ascii="宋体" w:hAnsi="宋体" w:hint="eastAsia"/>
          <w:sz w:val="24"/>
        </w:rPr>
        <w:t>30%</w:t>
      </w:r>
    </w:p>
    <w:p w:rsidR="00591D26" w:rsidRPr="005625C0" w:rsidRDefault="005625C0" w:rsidP="005625C0">
      <w:pPr>
        <w:pStyle w:val="a3"/>
        <w:numPr>
          <w:ilvl w:val="0"/>
          <w:numId w:val="14"/>
        </w:numPr>
        <w:spacing w:line="240" w:lineRule="atLeast"/>
        <w:ind w:firstLineChars="0"/>
        <w:jc w:val="left"/>
        <w:rPr>
          <w:rFonts w:ascii="宋体" w:hAnsi="宋体"/>
          <w:sz w:val="24"/>
        </w:rPr>
      </w:pPr>
      <w:r w:rsidRPr="005625C0">
        <w:rPr>
          <w:rFonts w:ascii="宋体" w:hAnsi="宋体" w:hint="eastAsia"/>
          <w:sz w:val="24"/>
        </w:rPr>
        <w:t>10%</w:t>
      </w:r>
      <w:r w:rsidRPr="005625C0">
        <w:rPr>
          <w:rFonts w:ascii="宋体" w:hAnsi="宋体" w:hint="eastAsia"/>
          <w:sz w:val="24"/>
        </w:rPr>
        <w:t>以下</w:t>
      </w:r>
    </w:p>
    <w:p w:rsidR="00591D26" w:rsidRDefault="005625C0" w:rsidP="005625C0">
      <w:pPr>
        <w:spacing w:line="240" w:lineRule="atLeast"/>
        <w:jc w:val="left"/>
        <w:rPr>
          <w:rFonts w:ascii="宋体" w:hAnsi="宋体"/>
          <w:b/>
          <w:bCs/>
          <w:sz w:val="24"/>
        </w:rPr>
      </w:pPr>
      <w:r>
        <w:rPr>
          <w:rFonts w:ascii="宋体" w:hAnsi="宋体" w:hint="eastAsia"/>
          <w:b/>
          <w:bCs/>
          <w:sz w:val="24"/>
        </w:rPr>
        <w:t>2</w:t>
      </w:r>
      <w:r>
        <w:rPr>
          <w:rFonts w:ascii="宋体" w:hAnsi="宋体"/>
          <w:b/>
          <w:bCs/>
          <w:sz w:val="24"/>
        </w:rPr>
        <w:t>、</w:t>
      </w:r>
      <w:r>
        <w:rPr>
          <w:rFonts w:ascii="宋体" w:hAnsi="宋体" w:hint="eastAsia"/>
          <w:b/>
          <w:bCs/>
          <w:sz w:val="24"/>
        </w:rPr>
        <w:t>您是否有尚未清偿的数额较大的债务，如有，其性质是：</w:t>
      </w:r>
    </w:p>
    <w:p w:rsidR="00591D26" w:rsidRDefault="005625C0" w:rsidP="005625C0">
      <w:pPr>
        <w:spacing w:line="240" w:lineRule="atLeast"/>
        <w:jc w:val="left"/>
        <w:rPr>
          <w:rFonts w:ascii="宋体" w:hAnsi="宋体"/>
          <w:sz w:val="24"/>
        </w:rPr>
      </w:pPr>
      <w:r>
        <w:rPr>
          <w:rFonts w:ascii="宋体" w:hAnsi="宋体" w:hint="eastAsia"/>
          <w:sz w:val="24"/>
        </w:rPr>
        <w:t>A</w:t>
      </w:r>
      <w:r>
        <w:rPr>
          <w:rFonts w:ascii="宋体" w:hAnsi="宋体"/>
          <w:sz w:val="24"/>
        </w:rPr>
        <w:t>.</w:t>
      </w:r>
      <w:r>
        <w:rPr>
          <w:rFonts w:ascii="宋体" w:hAnsi="宋体" w:hint="eastAsia"/>
          <w:sz w:val="24"/>
        </w:rPr>
        <w:t>没有</w:t>
      </w:r>
    </w:p>
    <w:p w:rsidR="00591D26" w:rsidRDefault="005625C0" w:rsidP="005625C0">
      <w:pPr>
        <w:spacing w:line="240" w:lineRule="atLeast"/>
        <w:jc w:val="left"/>
        <w:rPr>
          <w:rFonts w:ascii="宋体" w:hAnsi="宋体"/>
          <w:sz w:val="24"/>
        </w:rPr>
      </w:pPr>
      <w:r>
        <w:rPr>
          <w:rFonts w:ascii="宋体" w:hAnsi="宋体" w:hint="eastAsia"/>
          <w:sz w:val="24"/>
        </w:rPr>
        <w:t>B</w:t>
      </w:r>
      <w:r>
        <w:rPr>
          <w:rFonts w:ascii="宋体" w:hAnsi="宋体"/>
          <w:sz w:val="24"/>
        </w:rPr>
        <w:t>.</w:t>
      </w:r>
      <w:r>
        <w:rPr>
          <w:rFonts w:ascii="宋体" w:hAnsi="宋体" w:hint="eastAsia"/>
          <w:sz w:val="24"/>
        </w:rPr>
        <w:t>有，住房抵押贷款等长期定额债务</w:t>
      </w:r>
    </w:p>
    <w:p w:rsidR="00591D26" w:rsidRDefault="005625C0" w:rsidP="005625C0">
      <w:pPr>
        <w:spacing w:line="240" w:lineRule="atLeast"/>
        <w:jc w:val="left"/>
        <w:rPr>
          <w:rFonts w:ascii="宋体" w:hAnsi="宋体"/>
          <w:sz w:val="24"/>
        </w:rPr>
      </w:pPr>
      <w:r>
        <w:rPr>
          <w:rFonts w:ascii="宋体" w:hAnsi="宋体" w:hint="eastAsia"/>
          <w:sz w:val="24"/>
        </w:rPr>
        <w:t>C</w:t>
      </w:r>
      <w:r>
        <w:rPr>
          <w:rFonts w:ascii="宋体" w:hAnsi="宋体"/>
          <w:sz w:val="24"/>
        </w:rPr>
        <w:t>.</w:t>
      </w:r>
      <w:r>
        <w:rPr>
          <w:rFonts w:ascii="宋体" w:hAnsi="宋体" w:hint="eastAsia"/>
          <w:sz w:val="24"/>
        </w:rPr>
        <w:t>有，信用卡欠款、消费信贷等短期信用债务</w:t>
      </w:r>
    </w:p>
    <w:p w:rsidR="00591D26" w:rsidRDefault="005625C0" w:rsidP="005625C0">
      <w:pPr>
        <w:spacing w:line="240" w:lineRule="atLeast"/>
        <w:jc w:val="left"/>
        <w:rPr>
          <w:rFonts w:ascii="宋体" w:hAnsi="宋体"/>
          <w:sz w:val="24"/>
        </w:rPr>
      </w:pPr>
      <w:r>
        <w:rPr>
          <w:rFonts w:ascii="宋体" w:hAnsi="宋体" w:hint="eastAsia"/>
          <w:sz w:val="24"/>
        </w:rPr>
        <w:t>D</w:t>
      </w:r>
      <w:r>
        <w:rPr>
          <w:rFonts w:ascii="宋体" w:hAnsi="宋体"/>
          <w:sz w:val="24"/>
        </w:rPr>
        <w:t xml:space="preserve">. </w:t>
      </w:r>
      <w:r>
        <w:rPr>
          <w:rFonts w:ascii="宋体" w:hAnsi="宋体" w:hint="eastAsia"/>
          <w:sz w:val="24"/>
        </w:rPr>
        <w:t>有，亲朋之间借款</w:t>
      </w:r>
    </w:p>
    <w:p w:rsidR="00591D26" w:rsidRDefault="005625C0" w:rsidP="005625C0">
      <w:pPr>
        <w:spacing w:line="240" w:lineRule="atLeast"/>
        <w:jc w:val="left"/>
        <w:rPr>
          <w:rFonts w:ascii="宋体" w:hAnsi="宋体"/>
          <w:b/>
          <w:bCs/>
          <w:sz w:val="24"/>
        </w:rPr>
      </w:pPr>
      <w:r>
        <w:rPr>
          <w:rFonts w:ascii="宋体" w:hAnsi="宋体" w:hint="eastAsia"/>
          <w:b/>
          <w:bCs/>
          <w:sz w:val="24"/>
        </w:rPr>
        <w:t>2</w:t>
      </w:r>
      <w:r>
        <w:rPr>
          <w:rFonts w:ascii="宋体" w:hAnsi="宋体"/>
          <w:b/>
          <w:bCs/>
          <w:sz w:val="24"/>
        </w:rPr>
        <w:t>、</w:t>
      </w:r>
      <w:r>
        <w:rPr>
          <w:rFonts w:ascii="宋体" w:hAnsi="宋体" w:hint="eastAsia"/>
          <w:b/>
          <w:bCs/>
          <w:sz w:val="24"/>
        </w:rPr>
        <w:t>您可用于投资的资产数额（包括金融资产和不动产）为：</w:t>
      </w:r>
    </w:p>
    <w:p w:rsidR="00591D26" w:rsidRDefault="005625C0">
      <w:pPr>
        <w:spacing w:line="240" w:lineRule="atLeast"/>
        <w:jc w:val="left"/>
        <w:rPr>
          <w:rFonts w:ascii="宋体" w:hAnsi="宋体"/>
          <w:sz w:val="24"/>
        </w:rPr>
      </w:pPr>
      <w:r>
        <w:rPr>
          <w:rFonts w:ascii="宋体" w:hAnsi="宋体" w:hint="eastAsia"/>
          <w:sz w:val="24"/>
        </w:rPr>
        <w:t>A</w:t>
      </w:r>
      <w:r>
        <w:rPr>
          <w:rFonts w:ascii="宋体" w:hAnsi="宋体" w:hint="eastAsia"/>
          <w:sz w:val="24"/>
        </w:rPr>
        <w:t xml:space="preserve">. </w:t>
      </w:r>
      <w:r>
        <w:rPr>
          <w:rFonts w:ascii="宋体" w:hAnsi="宋体" w:hint="eastAsia"/>
          <w:sz w:val="24"/>
        </w:rPr>
        <w:t>不超过</w:t>
      </w:r>
      <w:r>
        <w:rPr>
          <w:rFonts w:ascii="宋体" w:hAnsi="宋体" w:hint="eastAsia"/>
          <w:sz w:val="24"/>
        </w:rPr>
        <w:t>50</w:t>
      </w:r>
      <w:r>
        <w:rPr>
          <w:rFonts w:ascii="宋体" w:hAnsi="宋体" w:hint="eastAsia"/>
          <w:sz w:val="24"/>
        </w:rPr>
        <w:t>万元人民币</w:t>
      </w:r>
    </w:p>
    <w:p w:rsidR="00591D26" w:rsidRDefault="005625C0">
      <w:pPr>
        <w:spacing w:line="240" w:lineRule="atLeast"/>
        <w:jc w:val="left"/>
        <w:rPr>
          <w:rFonts w:ascii="宋体" w:hAnsi="宋体"/>
          <w:sz w:val="24"/>
        </w:rPr>
      </w:pPr>
      <w:r>
        <w:rPr>
          <w:rFonts w:ascii="宋体" w:hAnsi="宋体" w:hint="eastAsia"/>
          <w:sz w:val="24"/>
        </w:rPr>
        <w:t>B. 50</w:t>
      </w:r>
      <w:r>
        <w:rPr>
          <w:rFonts w:ascii="宋体" w:hAnsi="宋体" w:hint="eastAsia"/>
          <w:sz w:val="24"/>
        </w:rPr>
        <w:t>万</w:t>
      </w:r>
      <w:r>
        <w:rPr>
          <w:rFonts w:ascii="宋体" w:hAnsi="宋体" w:hint="eastAsia"/>
          <w:sz w:val="24"/>
        </w:rPr>
        <w:t>-300</w:t>
      </w:r>
      <w:r>
        <w:rPr>
          <w:rFonts w:ascii="宋体" w:hAnsi="宋体" w:hint="eastAsia"/>
          <w:sz w:val="24"/>
        </w:rPr>
        <w:t>万元（不含）人民币</w:t>
      </w:r>
    </w:p>
    <w:p w:rsidR="00591D26" w:rsidRDefault="005625C0">
      <w:pPr>
        <w:spacing w:line="240" w:lineRule="atLeast"/>
        <w:jc w:val="left"/>
        <w:rPr>
          <w:rFonts w:ascii="宋体" w:hAnsi="宋体"/>
          <w:sz w:val="24"/>
        </w:rPr>
      </w:pPr>
      <w:r>
        <w:rPr>
          <w:rFonts w:ascii="宋体" w:hAnsi="宋体" w:hint="eastAsia"/>
          <w:sz w:val="24"/>
        </w:rPr>
        <w:t>C. 300</w:t>
      </w:r>
      <w:r>
        <w:rPr>
          <w:rFonts w:ascii="宋体" w:hAnsi="宋体" w:hint="eastAsia"/>
          <w:sz w:val="24"/>
        </w:rPr>
        <w:t>万</w:t>
      </w:r>
      <w:r>
        <w:rPr>
          <w:rFonts w:ascii="宋体" w:hAnsi="宋体" w:hint="eastAsia"/>
          <w:sz w:val="24"/>
        </w:rPr>
        <w:t>-1000</w:t>
      </w:r>
      <w:r>
        <w:rPr>
          <w:rFonts w:ascii="宋体" w:hAnsi="宋体" w:hint="eastAsia"/>
          <w:sz w:val="24"/>
        </w:rPr>
        <w:t>万元（不含）人民币</w:t>
      </w:r>
    </w:p>
    <w:p w:rsidR="00591D26" w:rsidRDefault="005625C0">
      <w:pPr>
        <w:spacing w:line="240" w:lineRule="atLeast"/>
        <w:jc w:val="left"/>
        <w:rPr>
          <w:rFonts w:ascii="宋体" w:hAnsi="宋体"/>
          <w:sz w:val="24"/>
        </w:rPr>
      </w:pPr>
      <w:r>
        <w:rPr>
          <w:rFonts w:ascii="宋体" w:hAnsi="宋体" w:hint="eastAsia"/>
          <w:sz w:val="24"/>
        </w:rPr>
        <w:lastRenderedPageBreak/>
        <w:t>D. 1000</w:t>
      </w:r>
      <w:r>
        <w:rPr>
          <w:rFonts w:ascii="宋体" w:hAnsi="宋体" w:hint="eastAsia"/>
          <w:sz w:val="24"/>
        </w:rPr>
        <w:t>万元人民币以上</w:t>
      </w:r>
    </w:p>
    <w:p w:rsidR="00591D26" w:rsidRDefault="00591D26">
      <w:pPr>
        <w:spacing w:line="240" w:lineRule="atLeast"/>
        <w:jc w:val="left"/>
        <w:rPr>
          <w:rFonts w:ascii="宋体" w:hAnsi="宋体"/>
          <w:sz w:val="24"/>
        </w:rPr>
      </w:pPr>
    </w:p>
    <w:p w:rsidR="00591D26" w:rsidRDefault="005625C0" w:rsidP="005625C0">
      <w:pPr>
        <w:spacing w:line="240" w:lineRule="atLeast"/>
        <w:jc w:val="left"/>
        <w:rPr>
          <w:rFonts w:ascii="宋体" w:hAnsi="宋体"/>
          <w:b/>
          <w:bCs/>
          <w:sz w:val="24"/>
        </w:rPr>
      </w:pPr>
      <w:r>
        <w:rPr>
          <w:rFonts w:ascii="宋体" w:hAnsi="宋体" w:hint="eastAsia"/>
          <w:b/>
          <w:bCs/>
          <w:sz w:val="24"/>
        </w:rPr>
        <w:t>二、</w:t>
      </w:r>
      <w:r>
        <w:rPr>
          <w:rFonts w:ascii="宋体" w:hAnsi="宋体" w:hint="eastAsia"/>
          <w:b/>
          <w:bCs/>
          <w:sz w:val="24"/>
        </w:rPr>
        <w:t>投资知识</w:t>
      </w:r>
    </w:p>
    <w:p w:rsidR="00591D26" w:rsidRDefault="005625C0">
      <w:pPr>
        <w:numPr>
          <w:ilvl w:val="0"/>
          <w:numId w:val="1"/>
        </w:numPr>
        <w:spacing w:line="240" w:lineRule="atLeast"/>
        <w:jc w:val="left"/>
        <w:rPr>
          <w:rFonts w:ascii="宋体" w:hAnsi="宋体"/>
          <w:b/>
          <w:bCs/>
          <w:sz w:val="24"/>
        </w:rPr>
      </w:pPr>
      <w:bookmarkStart w:id="0" w:name="_GoBack"/>
      <w:bookmarkEnd w:id="0"/>
      <w:r>
        <w:rPr>
          <w:rFonts w:ascii="宋体" w:hAnsi="宋体" w:hint="eastAsia"/>
          <w:b/>
          <w:bCs/>
          <w:sz w:val="24"/>
        </w:rPr>
        <w:t>以下描述中何种符合您的实际情况：</w:t>
      </w:r>
    </w:p>
    <w:p w:rsidR="00591D26" w:rsidRDefault="005625C0">
      <w:pPr>
        <w:numPr>
          <w:ilvl w:val="0"/>
          <w:numId w:val="5"/>
        </w:numPr>
        <w:spacing w:line="240" w:lineRule="atLeast"/>
        <w:jc w:val="left"/>
        <w:rPr>
          <w:rFonts w:ascii="宋体" w:hAnsi="宋体"/>
          <w:sz w:val="24"/>
        </w:rPr>
      </w:pPr>
      <w:r>
        <w:rPr>
          <w:rFonts w:ascii="宋体" w:hAnsi="宋体" w:hint="eastAsia"/>
          <w:sz w:val="24"/>
        </w:rPr>
        <w:t xml:space="preserve"> </w:t>
      </w:r>
      <w:r>
        <w:rPr>
          <w:rFonts w:ascii="宋体" w:hAnsi="宋体" w:hint="eastAsia"/>
          <w:sz w:val="24"/>
        </w:rPr>
        <w:t>现在或此前曾从事金融、经济或财会等与金融产品投资相关的工作超过两年</w:t>
      </w:r>
    </w:p>
    <w:p w:rsidR="00591D26" w:rsidRDefault="005625C0">
      <w:pPr>
        <w:numPr>
          <w:ilvl w:val="0"/>
          <w:numId w:val="5"/>
        </w:numPr>
        <w:spacing w:line="240" w:lineRule="atLeast"/>
        <w:jc w:val="left"/>
        <w:rPr>
          <w:rFonts w:ascii="宋体" w:hAnsi="宋体"/>
          <w:sz w:val="24"/>
        </w:rPr>
      </w:pPr>
      <w:r>
        <w:rPr>
          <w:rFonts w:ascii="宋体" w:hAnsi="宋体" w:hint="eastAsia"/>
          <w:sz w:val="24"/>
        </w:rPr>
        <w:t xml:space="preserve"> </w:t>
      </w:r>
      <w:r>
        <w:rPr>
          <w:rFonts w:ascii="宋体" w:hAnsi="宋体" w:hint="eastAsia"/>
          <w:sz w:val="24"/>
        </w:rPr>
        <w:t>已取得金融、经济或财会等与金融产品投资相关专业学士以上学位</w:t>
      </w:r>
    </w:p>
    <w:p w:rsidR="00591D26" w:rsidRDefault="005625C0">
      <w:pPr>
        <w:numPr>
          <w:ilvl w:val="0"/>
          <w:numId w:val="5"/>
        </w:numPr>
        <w:spacing w:line="240" w:lineRule="atLeast"/>
        <w:jc w:val="left"/>
        <w:rPr>
          <w:rFonts w:ascii="宋体" w:hAnsi="宋体"/>
          <w:sz w:val="24"/>
        </w:rPr>
      </w:pPr>
      <w:r>
        <w:rPr>
          <w:rFonts w:ascii="宋体" w:hAnsi="宋体" w:hint="eastAsia"/>
          <w:sz w:val="24"/>
        </w:rPr>
        <w:t xml:space="preserve"> </w:t>
      </w:r>
      <w:r>
        <w:rPr>
          <w:rFonts w:ascii="宋体" w:hAnsi="宋体" w:hint="eastAsia"/>
          <w:sz w:val="24"/>
        </w:rPr>
        <w:t>取得证券从业资格、基金从业资格、期货从业资</w:t>
      </w:r>
      <w:r>
        <w:rPr>
          <w:rFonts w:ascii="宋体" w:hAnsi="宋体" w:hint="eastAsia"/>
          <w:sz w:val="24"/>
        </w:rPr>
        <w:t>格、注册会计师证书（</w:t>
      </w:r>
      <w:r>
        <w:rPr>
          <w:rFonts w:ascii="宋体" w:hAnsi="宋体" w:hint="eastAsia"/>
          <w:sz w:val="24"/>
        </w:rPr>
        <w:t>CPA</w:t>
      </w:r>
      <w:r>
        <w:rPr>
          <w:rFonts w:ascii="宋体" w:hAnsi="宋体" w:hint="eastAsia"/>
          <w:sz w:val="24"/>
        </w:rPr>
        <w:t>）或注册金融分析师证书（</w:t>
      </w:r>
      <w:r>
        <w:rPr>
          <w:rFonts w:ascii="宋体" w:hAnsi="宋体" w:hint="eastAsia"/>
          <w:sz w:val="24"/>
        </w:rPr>
        <w:t>CFA</w:t>
      </w:r>
      <w:r>
        <w:rPr>
          <w:rFonts w:ascii="宋体" w:hAnsi="宋体" w:hint="eastAsia"/>
          <w:sz w:val="24"/>
        </w:rPr>
        <w:t>）中的一项及以上</w:t>
      </w:r>
    </w:p>
    <w:p w:rsidR="00591D26" w:rsidRDefault="005625C0">
      <w:pPr>
        <w:numPr>
          <w:ilvl w:val="0"/>
          <w:numId w:val="5"/>
        </w:numPr>
        <w:spacing w:line="240" w:lineRule="atLeast"/>
        <w:jc w:val="left"/>
        <w:rPr>
          <w:rFonts w:ascii="宋体" w:hAnsi="宋体"/>
          <w:sz w:val="24"/>
        </w:rPr>
      </w:pPr>
      <w:r>
        <w:rPr>
          <w:rFonts w:ascii="宋体" w:hAnsi="宋体" w:hint="eastAsia"/>
          <w:sz w:val="24"/>
        </w:rPr>
        <w:t xml:space="preserve"> </w:t>
      </w:r>
      <w:r>
        <w:rPr>
          <w:rFonts w:ascii="宋体" w:hAnsi="宋体" w:hint="eastAsia"/>
          <w:sz w:val="24"/>
        </w:rPr>
        <w:t>我不符合以上任何一项描述</w:t>
      </w:r>
    </w:p>
    <w:p w:rsidR="00591D26" w:rsidRDefault="00591D26">
      <w:pPr>
        <w:spacing w:line="240" w:lineRule="atLeast"/>
        <w:jc w:val="left"/>
        <w:rPr>
          <w:rFonts w:ascii="宋体" w:hAnsi="宋体"/>
          <w:sz w:val="24"/>
        </w:rPr>
      </w:pPr>
    </w:p>
    <w:p w:rsidR="00591D26" w:rsidRDefault="005625C0">
      <w:pPr>
        <w:numPr>
          <w:ilvl w:val="0"/>
          <w:numId w:val="4"/>
        </w:numPr>
        <w:spacing w:line="240" w:lineRule="atLeast"/>
        <w:jc w:val="left"/>
        <w:rPr>
          <w:rFonts w:ascii="宋体" w:hAnsi="宋体"/>
          <w:b/>
          <w:bCs/>
          <w:sz w:val="24"/>
        </w:rPr>
      </w:pPr>
      <w:r>
        <w:rPr>
          <w:rFonts w:ascii="宋体" w:hAnsi="宋体" w:hint="eastAsia"/>
          <w:b/>
          <w:bCs/>
          <w:sz w:val="24"/>
        </w:rPr>
        <w:t>投资经验</w:t>
      </w:r>
    </w:p>
    <w:p w:rsidR="00591D26" w:rsidRDefault="005625C0">
      <w:pPr>
        <w:numPr>
          <w:ilvl w:val="0"/>
          <w:numId w:val="1"/>
        </w:numPr>
        <w:spacing w:line="240" w:lineRule="atLeast"/>
        <w:jc w:val="left"/>
        <w:rPr>
          <w:rFonts w:ascii="宋体" w:hAnsi="宋体"/>
          <w:b/>
          <w:bCs/>
          <w:sz w:val="24"/>
        </w:rPr>
      </w:pPr>
      <w:r>
        <w:rPr>
          <w:rFonts w:ascii="宋体" w:hAnsi="宋体" w:hint="eastAsia"/>
          <w:b/>
          <w:bCs/>
          <w:sz w:val="24"/>
        </w:rPr>
        <w:tab/>
      </w:r>
      <w:r>
        <w:rPr>
          <w:rFonts w:ascii="宋体" w:hAnsi="宋体" w:hint="eastAsia"/>
          <w:b/>
          <w:bCs/>
          <w:sz w:val="24"/>
        </w:rPr>
        <w:t>您的投资经验可以被概括为：</w:t>
      </w:r>
    </w:p>
    <w:p w:rsidR="00591D26" w:rsidRDefault="005625C0">
      <w:pPr>
        <w:spacing w:line="240" w:lineRule="atLeast"/>
        <w:jc w:val="left"/>
        <w:rPr>
          <w:rFonts w:ascii="宋体" w:hAnsi="宋体"/>
          <w:sz w:val="24"/>
        </w:rPr>
      </w:pPr>
      <w:r>
        <w:rPr>
          <w:rFonts w:ascii="宋体" w:hAnsi="宋体" w:hint="eastAsia"/>
          <w:sz w:val="24"/>
        </w:rPr>
        <w:t>A</w:t>
      </w:r>
      <w:r>
        <w:rPr>
          <w:rFonts w:ascii="宋体" w:hAnsi="宋体" w:hint="eastAsia"/>
          <w:sz w:val="24"/>
        </w:rPr>
        <w:t>．有限：除银行活期账户和定期存款外，我基本没有其他投资经验</w:t>
      </w:r>
    </w:p>
    <w:p w:rsidR="00591D26" w:rsidRDefault="005625C0">
      <w:pPr>
        <w:spacing w:line="240" w:lineRule="atLeast"/>
        <w:jc w:val="left"/>
        <w:rPr>
          <w:rFonts w:ascii="宋体" w:hAnsi="宋体"/>
          <w:sz w:val="24"/>
        </w:rPr>
      </w:pPr>
      <w:r>
        <w:rPr>
          <w:rFonts w:ascii="宋体" w:hAnsi="宋体" w:hint="eastAsia"/>
          <w:sz w:val="24"/>
        </w:rPr>
        <w:t>B</w:t>
      </w:r>
      <w:r>
        <w:rPr>
          <w:rFonts w:ascii="宋体" w:hAnsi="宋体" w:hint="eastAsia"/>
          <w:sz w:val="24"/>
        </w:rPr>
        <w:t>．一般：除银行活期账户和定期存款外，我购买过基金、保险等理财产品，但还需要进一步的指导</w:t>
      </w:r>
    </w:p>
    <w:p w:rsidR="00591D26" w:rsidRDefault="005625C0">
      <w:pPr>
        <w:spacing w:line="240" w:lineRule="atLeast"/>
        <w:jc w:val="left"/>
        <w:rPr>
          <w:rFonts w:ascii="宋体" w:hAnsi="宋体"/>
          <w:sz w:val="24"/>
        </w:rPr>
      </w:pPr>
      <w:r>
        <w:rPr>
          <w:rFonts w:ascii="宋体" w:hAnsi="宋体" w:hint="eastAsia"/>
          <w:sz w:val="24"/>
        </w:rPr>
        <w:t>C</w:t>
      </w:r>
      <w:r>
        <w:rPr>
          <w:rFonts w:ascii="宋体" w:hAnsi="宋体" w:hint="eastAsia"/>
          <w:sz w:val="24"/>
        </w:rPr>
        <w:t>．丰富：我是一位有经验的投资者，参与过股票、基金等产品的交易，并倾向于自己做出投资决策</w:t>
      </w:r>
    </w:p>
    <w:p w:rsidR="00591D26" w:rsidRDefault="005625C0">
      <w:pPr>
        <w:spacing w:line="240" w:lineRule="atLeast"/>
        <w:jc w:val="left"/>
        <w:rPr>
          <w:rFonts w:ascii="宋体" w:hAnsi="宋体"/>
          <w:sz w:val="24"/>
        </w:rPr>
      </w:pPr>
      <w:r>
        <w:rPr>
          <w:rFonts w:ascii="宋体" w:hAnsi="宋体" w:hint="eastAsia"/>
          <w:sz w:val="24"/>
        </w:rPr>
        <w:t>D</w:t>
      </w:r>
      <w:r>
        <w:rPr>
          <w:rFonts w:ascii="宋体" w:hAnsi="宋体" w:hint="eastAsia"/>
          <w:sz w:val="24"/>
        </w:rPr>
        <w:t>．非常丰富：我是一位非常有经验的投资者，参与过权证、期货或创业板等产品的交易</w:t>
      </w:r>
    </w:p>
    <w:p w:rsidR="00591D26" w:rsidRDefault="005625C0">
      <w:pPr>
        <w:numPr>
          <w:ilvl w:val="0"/>
          <w:numId w:val="1"/>
        </w:numPr>
        <w:spacing w:line="240" w:lineRule="atLeast"/>
        <w:jc w:val="left"/>
        <w:rPr>
          <w:rFonts w:ascii="宋体" w:hAnsi="宋体"/>
          <w:b/>
          <w:bCs/>
          <w:sz w:val="24"/>
        </w:rPr>
      </w:pPr>
      <w:r>
        <w:rPr>
          <w:rFonts w:ascii="宋体" w:hAnsi="宋体" w:hint="eastAsia"/>
          <w:b/>
          <w:bCs/>
          <w:sz w:val="24"/>
        </w:rPr>
        <w:t>有一位投资者一个月内做了</w:t>
      </w:r>
      <w:r>
        <w:rPr>
          <w:rFonts w:ascii="宋体" w:hAnsi="宋体" w:hint="eastAsia"/>
          <w:b/>
          <w:bCs/>
          <w:sz w:val="24"/>
        </w:rPr>
        <w:t>15</w:t>
      </w:r>
      <w:r>
        <w:rPr>
          <w:rFonts w:ascii="宋体" w:hAnsi="宋体" w:hint="eastAsia"/>
          <w:b/>
          <w:bCs/>
          <w:sz w:val="24"/>
        </w:rPr>
        <w:t>笔交易（同一品种买卖各一次算一笔），您认为这样的交易频率：</w:t>
      </w:r>
    </w:p>
    <w:p w:rsidR="00591D26" w:rsidRDefault="005625C0">
      <w:pPr>
        <w:spacing w:line="240" w:lineRule="atLeast"/>
        <w:jc w:val="left"/>
        <w:rPr>
          <w:rFonts w:ascii="宋体" w:hAnsi="宋体"/>
          <w:sz w:val="24"/>
        </w:rPr>
      </w:pPr>
      <w:r>
        <w:rPr>
          <w:rFonts w:ascii="宋体" w:hAnsi="宋体" w:hint="eastAsia"/>
          <w:sz w:val="24"/>
        </w:rPr>
        <w:t xml:space="preserve">A. </w:t>
      </w:r>
      <w:r>
        <w:rPr>
          <w:rFonts w:ascii="宋体" w:hAnsi="宋体" w:hint="eastAsia"/>
          <w:sz w:val="24"/>
        </w:rPr>
        <w:t>太高了</w:t>
      </w:r>
    </w:p>
    <w:p w:rsidR="00591D26" w:rsidRDefault="005625C0">
      <w:pPr>
        <w:spacing w:line="240" w:lineRule="atLeast"/>
        <w:jc w:val="left"/>
        <w:rPr>
          <w:rFonts w:ascii="宋体" w:hAnsi="宋体"/>
          <w:sz w:val="24"/>
        </w:rPr>
      </w:pPr>
      <w:r>
        <w:rPr>
          <w:rFonts w:ascii="宋体" w:hAnsi="宋体" w:hint="eastAsia"/>
          <w:sz w:val="24"/>
        </w:rPr>
        <w:t xml:space="preserve">B. </w:t>
      </w:r>
      <w:r>
        <w:rPr>
          <w:rFonts w:ascii="宋体" w:hAnsi="宋体" w:hint="eastAsia"/>
          <w:sz w:val="24"/>
        </w:rPr>
        <w:t>偏高</w:t>
      </w:r>
    </w:p>
    <w:p w:rsidR="00591D26" w:rsidRDefault="005625C0">
      <w:pPr>
        <w:spacing w:line="240" w:lineRule="atLeast"/>
        <w:jc w:val="left"/>
        <w:rPr>
          <w:rFonts w:ascii="宋体" w:hAnsi="宋体"/>
          <w:sz w:val="24"/>
        </w:rPr>
      </w:pPr>
      <w:r>
        <w:rPr>
          <w:rFonts w:ascii="宋体" w:hAnsi="宋体" w:hint="eastAsia"/>
          <w:sz w:val="24"/>
        </w:rPr>
        <w:t xml:space="preserve">C. </w:t>
      </w:r>
      <w:r>
        <w:rPr>
          <w:rFonts w:ascii="宋体" w:hAnsi="宋体" w:hint="eastAsia"/>
          <w:sz w:val="24"/>
        </w:rPr>
        <w:t>正常</w:t>
      </w:r>
    </w:p>
    <w:p w:rsidR="00591D26" w:rsidRDefault="005625C0">
      <w:pPr>
        <w:spacing w:line="240" w:lineRule="atLeast"/>
        <w:jc w:val="left"/>
        <w:rPr>
          <w:rFonts w:ascii="宋体" w:hAnsi="宋体"/>
          <w:sz w:val="24"/>
        </w:rPr>
      </w:pPr>
      <w:r>
        <w:rPr>
          <w:rFonts w:ascii="宋体" w:hAnsi="宋体" w:hint="eastAsia"/>
          <w:sz w:val="24"/>
        </w:rPr>
        <w:t xml:space="preserve">D. </w:t>
      </w:r>
      <w:r>
        <w:rPr>
          <w:rFonts w:ascii="宋体" w:hAnsi="宋体" w:hint="eastAsia"/>
          <w:sz w:val="24"/>
        </w:rPr>
        <w:t>偏低</w:t>
      </w:r>
    </w:p>
    <w:p w:rsidR="00591D26" w:rsidRDefault="005625C0">
      <w:pPr>
        <w:numPr>
          <w:ilvl w:val="0"/>
          <w:numId w:val="1"/>
        </w:numPr>
        <w:spacing w:line="240" w:lineRule="atLeast"/>
        <w:jc w:val="left"/>
        <w:rPr>
          <w:rFonts w:ascii="宋体" w:hAnsi="宋体"/>
          <w:b/>
          <w:bCs/>
          <w:sz w:val="24"/>
        </w:rPr>
      </w:pPr>
      <w:r>
        <w:rPr>
          <w:rFonts w:ascii="宋体" w:hAnsi="宋体" w:hint="eastAsia"/>
          <w:b/>
          <w:bCs/>
          <w:sz w:val="24"/>
        </w:rPr>
        <w:t>过去一年时间内，您购买的不同产品或接受的不同服务（含同一类型的不同产品或服务）的数量是：</w:t>
      </w:r>
    </w:p>
    <w:p w:rsidR="00591D26" w:rsidRDefault="005625C0">
      <w:pPr>
        <w:numPr>
          <w:ilvl w:val="0"/>
          <w:numId w:val="6"/>
        </w:numPr>
        <w:spacing w:line="240" w:lineRule="atLeast"/>
        <w:jc w:val="left"/>
        <w:rPr>
          <w:rFonts w:ascii="宋体" w:hAnsi="宋体"/>
          <w:sz w:val="24"/>
        </w:rPr>
      </w:pPr>
      <w:r>
        <w:rPr>
          <w:rFonts w:ascii="宋体" w:hAnsi="宋体" w:hint="eastAsia"/>
          <w:sz w:val="24"/>
        </w:rPr>
        <w:t>5</w:t>
      </w:r>
      <w:r>
        <w:rPr>
          <w:rFonts w:ascii="宋体" w:hAnsi="宋体" w:hint="eastAsia"/>
          <w:sz w:val="24"/>
        </w:rPr>
        <w:t>个以下</w:t>
      </w:r>
    </w:p>
    <w:p w:rsidR="00591D26" w:rsidRDefault="005625C0">
      <w:pPr>
        <w:numPr>
          <w:ilvl w:val="0"/>
          <w:numId w:val="6"/>
        </w:numPr>
        <w:spacing w:line="240" w:lineRule="atLeast"/>
        <w:jc w:val="left"/>
        <w:rPr>
          <w:rFonts w:ascii="宋体" w:hAnsi="宋体"/>
          <w:sz w:val="24"/>
        </w:rPr>
      </w:pPr>
      <w:r>
        <w:rPr>
          <w:rFonts w:ascii="宋体" w:hAnsi="宋体" w:hint="eastAsia"/>
          <w:sz w:val="24"/>
        </w:rPr>
        <w:t>6</w:t>
      </w:r>
      <w:r>
        <w:rPr>
          <w:rFonts w:ascii="宋体" w:hAnsi="宋体" w:hint="eastAsia"/>
          <w:sz w:val="24"/>
        </w:rPr>
        <w:t>至</w:t>
      </w:r>
      <w:r>
        <w:rPr>
          <w:rFonts w:ascii="宋体" w:hAnsi="宋体" w:hint="eastAsia"/>
          <w:sz w:val="24"/>
        </w:rPr>
        <w:t>10</w:t>
      </w:r>
      <w:r>
        <w:rPr>
          <w:rFonts w:ascii="宋体" w:hAnsi="宋体" w:hint="eastAsia"/>
          <w:sz w:val="24"/>
        </w:rPr>
        <w:t>个</w:t>
      </w:r>
    </w:p>
    <w:p w:rsidR="00591D26" w:rsidRDefault="005625C0">
      <w:pPr>
        <w:numPr>
          <w:ilvl w:val="0"/>
          <w:numId w:val="6"/>
        </w:numPr>
        <w:spacing w:line="240" w:lineRule="atLeast"/>
        <w:jc w:val="left"/>
        <w:rPr>
          <w:rFonts w:ascii="宋体" w:hAnsi="宋体"/>
          <w:sz w:val="24"/>
        </w:rPr>
      </w:pPr>
      <w:r>
        <w:rPr>
          <w:rFonts w:ascii="宋体" w:hAnsi="宋体" w:hint="eastAsia"/>
          <w:sz w:val="24"/>
        </w:rPr>
        <w:t>11</w:t>
      </w:r>
      <w:r>
        <w:rPr>
          <w:rFonts w:ascii="宋体" w:hAnsi="宋体" w:hint="eastAsia"/>
          <w:sz w:val="24"/>
        </w:rPr>
        <w:t>至</w:t>
      </w:r>
      <w:r>
        <w:rPr>
          <w:rFonts w:ascii="宋体" w:hAnsi="宋体" w:hint="eastAsia"/>
          <w:sz w:val="24"/>
        </w:rPr>
        <w:t>15</w:t>
      </w:r>
      <w:r>
        <w:rPr>
          <w:rFonts w:ascii="宋体" w:hAnsi="宋体" w:hint="eastAsia"/>
          <w:sz w:val="24"/>
        </w:rPr>
        <w:t>个</w:t>
      </w:r>
    </w:p>
    <w:p w:rsidR="00591D26" w:rsidRDefault="005625C0">
      <w:pPr>
        <w:numPr>
          <w:ilvl w:val="0"/>
          <w:numId w:val="6"/>
        </w:numPr>
        <w:spacing w:line="240" w:lineRule="atLeast"/>
        <w:jc w:val="left"/>
        <w:rPr>
          <w:rFonts w:ascii="宋体" w:hAnsi="宋体"/>
          <w:sz w:val="24"/>
        </w:rPr>
      </w:pPr>
      <w:r>
        <w:rPr>
          <w:rFonts w:ascii="宋体" w:hAnsi="宋体" w:hint="eastAsia"/>
          <w:sz w:val="24"/>
        </w:rPr>
        <w:t>16</w:t>
      </w:r>
      <w:r>
        <w:rPr>
          <w:rFonts w:ascii="宋体" w:hAnsi="宋体" w:hint="eastAsia"/>
          <w:sz w:val="24"/>
        </w:rPr>
        <w:t>个以上</w:t>
      </w:r>
    </w:p>
    <w:p w:rsidR="00591D26" w:rsidRDefault="005625C0">
      <w:pPr>
        <w:numPr>
          <w:ilvl w:val="0"/>
          <w:numId w:val="1"/>
        </w:numPr>
        <w:spacing w:line="240" w:lineRule="atLeast"/>
        <w:jc w:val="left"/>
        <w:rPr>
          <w:rFonts w:ascii="宋体" w:hAnsi="宋体"/>
          <w:b/>
          <w:bCs/>
          <w:sz w:val="24"/>
        </w:rPr>
      </w:pPr>
      <w:r>
        <w:rPr>
          <w:rFonts w:ascii="宋体" w:hAnsi="宋体" w:hint="eastAsia"/>
          <w:b/>
          <w:bCs/>
          <w:sz w:val="24"/>
        </w:rPr>
        <w:t>以下金融产品或服务，您投资经验在两年以上的有：</w:t>
      </w:r>
    </w:p>
    <w:p w:rsidR="00591D26" w:rsidRDefault="005625C0">
      <w:pPr>
        <w:numPr>
          <w:ilvl w:val="0"/>
          <w:numId w:val="7"/>
        </w:numPr>
        <w:spacing w:line="240" w:lineRule="atLeast"/>
        <w:jc w:val="left"/>
        <w:rPr>
          <w:rFonts w:ascii="宋体" w:hAnsi="宋体"/>
          <w:sz w:val="24"/>
        </w:rPr>
      </w:pPr>
      <w:r>
        <w:rPr>
          <w:rFonts w:ascii="宋体" w:hAnsi="宋体" w:hint="eastAsia"/>
          <w:sz w:val="24"/>
        </w:rPr>
        <w:t>银行存款等</w:t>
      </w:r>
    </w:p>
    <w:p w:rsidR="00591D26" w:rsidRDefault="005625C0">
      <w:pPr>
        <w:numPr>
          <w:ilvl w:val="0"/>
          <w:numId w:val="7"/>
        </w:numPr>
        <w:spacing w:line="240" w:lineRule="atLeast"/>
        <w:jc w:val="left"/>
        <w:rPr>
          <w:rFonts w:ascii="宋体" w:hAnsi="宋体"/>
          <w:sz w:val="24"/>
        </w:rPr>
      </w:pPr>
      <w:r>
        <w:rPr>
          <w:rFonts w:ascii="宋体" w:hAnsi="宋体" w:hint="eastAsia"/>
          <w:sz w:val="24"/>
        </w:rPr>
        <w:t>债券、货币市场基金、债券型基金或其它固定收益类产品等</w:t>
      </w:r>
    </w:p>
    <w:p w:rsidR="00591D26" w:rsidRDefault="005625C0">
      <w:pPr>
        <w:numPr>
          <w:ilvl w:val="0"/>
          <w:numId w:val="7"/>
        </w:numPr>
        <w:spacing w:line="240" w:lineRule="atLeast"/>
        <w:jc w:val="left"/>
        <w:rPr>
          <w:rFonts w:ascii="宋体" w:hAnsi="宋体"/>
          <w:sz w:val="24"/>
        </w:rPr>
      </w:pPr>
      <w:r>
        <w:rPr>
          <w:rFonts w:ascii="宋体" w:hAnsi="宋体" w:hint="eastAsia"/>
          <w:sz w:val="24"/>
        </w:rPr>
        <w:t>股票、混合型基金、偏股型基金、股票型基金等权益类投资品种等</w:t>
      </w:r>
    </w:p>
    <w:p w:rsidR="00591D26" w:rsidRDefault="005625C0">
      <w:pPr>
        <w:numPr>
          <w:ilvl w:val="0"/>
          <w:numId w:val="7"/>
        </w:numPr>
        <w:spacing w:line="240" w:lineRule="atLeast"/>
        <w:jc w:val="left"/>
        <w:rPr>
          <w:rFonts w:ascii="宋体" w:hAnsi="宋体"/>
          <w:sz w:val="24"/>
        </w:rPr>
      </w:pPr>
      <w:r>
        <w:rPr>
          <w:rFonts w:ascii="宋体" w:hAnsi="宋体" w:hint="eastAsia"/>
          <w:sz w:val="24"/>
        </w:rPr>
        <w:t>期货、期权、融资融券</w:t>
      </w:r>
    </w:p>
    <w:p w:rsidR="00591D26" w:rsidRDefault="005625C0">
      <w:pPr>
        <w:numPr>
          <w:ilvl w:val="0"/>
          <w:numId w:val="7"/>
        </w:numPr>
        <w:spacing w:line="240" w:lineRule="atLeast"/>
        <w:jc w:val="left"/>
        <w:rPr>
          <w:rFonts w:ascii="宋体" w:hAnsi="宋体"/>
          <w:sz w:val="24"/>
        </w:rPr>
      </w:pPr>
      <w:r>
        <w:rPr>
          <w:rFonts w:ascii="宋体" w:hAnsi="宋体" w:hint="eastAsia"/>
          <w:sz w:val="24"/>
        </w:rPr>
        <w:t>复杂金融产品、其他产品或服务</w:t>
      </w:r>
    </w:p>
    <w:p w:rsidR="00591D26" w:rsidRDefault="005625C0">
      <w:pPr>
        <w:spacing w:line="240" w:lineRule="atLeast"/>
        <w:jc w:val="left"/>
        <w:rPr>
          <w:rFonts w:ascii="宋体" w:hAnsi="宋体"/>
          <w:sz w:val="24"/>
        </w:rPr>
      </w:pPr>
      <w:r>
        <w:rPr>
          <w:rFonts w:ascii="宋体" w:hAnsi="宋体" w:hint="eastAsia"/>
          <w:sz w:val="24"/>
        </w:rPr>
        <w:t>（注：本题</w:t>
      </w:r>
      <w:r>
        <w:rPr>
          <w:rFonts w:ascii="宋体" w:hAnsi="宋体" w:hint="eastAsia"/>
          <w:sz w:val="24"/>
        </w:rPr>
        <w:t>可多选，但评分以其中最高分值选项为准。）</w:t>
      </w:r>
    </w:p>
    <w:p w:rsidR="00591D26" w:rsidRDefault="005625C0">
      <w:pPr>
        <w:numPr>
          <w:ilvl w:val="0"/>
          <w:numId w:val="1"/>
        </w:numPr>
        <w:spacing w:line="240" w:lineRule="atLeast"/>
        <w:jc w:val="left"/>
        <w:rPr>
          <w:rFonts w:ascii="宋体" w:hAnsi="宋体"/>
          <w:b/>
          <w:bCs/>
          <w:sz w:val="24"/>
        </w:rPr>
      </w:pPr>
      <w:r>
        <w:rPr>
          <w:rFonts w:ascii="宋体" w:hAnsi="宋体" w:hint="eastAsia"/>
          <w:b/>
          <w:bCs/>
          <w:sz w:val="24"/>
        </w:rPr>
        <w:t>如果您曾经从事过金融市场投资，在交易较为活跃的月份，平均月交易额大概是多少：</w:t>
      </w:r>
    </w:p>
    <w:p w:rsidR="00591D26" w:rsidRDefault="005625C0">
      <w:pPr>
        <w:spacing w:line="240" w:lineRule="atLeast"/>
        <w:jc w:val="left"/>
        <w:rPr>
          <w:rFonts w:ascii="宋体" w:hAnsi="宋体"/>
          <w:sz w:val="24"/>
        </w:rPr>
      </w:pPr>
      <w:r>
        <w:rPr>
          <w:rFonts w:ascii="宋体" w:hAnsi="宋体" w:hint="eastAsia"/>
          <w:sz w:val="24"/>
        </w:rPr>
        <w:t>A. 10</w:t>
      </w:r>
      <w:r>
        <w:rPr>
          <w:rFonts w:ascii="宋体" w:hAnsi="宋体" w:hint="eastAsia"/>
          <w:sz w:val="24"/>
        </w:rPr>
        <w:t>万元以内</w:t>
      </w:r>
    </w:p>
    <w:p w:rsidR="00591D26" w:rsidRDefault="005625C0">
      <w:pPr>
        <w:spacing w:line="240" w:lineRule="atLeast"/>
        <w:jc w:val="left"/>
        <w:rPr>
          <w:rFonts w:ascii="宋体" w:hAnsi="宋体"/>
          <w:sz w:val="24"/>
        </w:rPr>
      </w:pPr>
      <w:r>
        <w:rPr>
          <w:rFonts w:ascii="宋体" w:hAnsi="宋体" w:hint="eastAsia"/>
          <w:sz w:val="24"/>
        </w:rPr>
        <w:t>B. 10</w:t>
      </w:r>
      <w:r>
        <w:rPr>
          <w:rFonts w:ascii="宋体" w:hAnsi="宋体" w:hint="eastAsia"/>
          <w:sz w:val="24"/>
        </w:rPr>
        <w:t>万元</w:t>
      </w:r>
      <w:r>
        <w:rPr>
          <w:rFonts w:ascii="宋体" w:hAnsi="宋体" w:hint="eastAsia"/>
          <w:sz w:val="24"/>
        </w:rPr>
        <w:t>-30</w:t>
      </w:r>
      <w:r>
        <w:rPr>
          <w:rFonts w:ascii="宋体" w:hAnsi="宋体" w:hint="eastAsia"/>
          <w:sz w:val="24"/>
        </w:rPr>
        <w:t>万元</w:t>
      </w:r>
    </w:p>
    <w:p w:rsidR="00591D26" w:rsidRDefault="005625C0">
      <w:pPr>
        <w:spacing w:line="240" w:lineRule="atLeast"/>
        <w:jc w:val="left"/>
        <w:rPr>
          <w:rFonts w:ascii="宋体" w:hAnsi="宋体"/>
          <w:sz w:val="24"/>
        </w:rPr>
      </w:pPr>
      <w:r>
        <w:rPr>
          <w:rFonts w:ascii="宋体" w:hAnsi="宋体" w:hint="eastAsia"/>
          <w:sz w:val="24"/>
        </w:rPr>
        <w:t>C. 30</w:t>
      </w:r>
      <w:r>
        <w:rPr>
          <w:rFonts w:ascii="宋体" w:hAnsi="宋体" w:hint="eastAsia"/>
          <w:sz w:val="24"/>
        </w:rPr>
        <w:t>万元</w:t>
      </w:r>
      <w:r>
        <w:rPr>
          <w:rFonts w:ascii="宋体" w:hAnsi="宋体" w:hint="eastAsia"/>
          <w:sz w:val="24"/>
        </w:rPr>
        <w:t>-100</w:t>
      </w:r>
      <w:r>
        <w:rPr>
          <w:rFonts w:ascii="宋体" w:hAnsi="宋体" w:hint="eastAsia"/>
          <w:sz w:val="24"/>
        </w:rPr>
        <w:t>万元</w:t>
      </w:r>
    </w:p>
    <w:p w:rsidR="00591D26" w:rsidRDefault="005625C0">
      <w:pPr>
        <w:spacing w:line="240" w:lineRule="atLeast"/>
        <w:jc w:val="left"/>
        <w:rPr>
          <w:rFonts w:ascii="宋体" w:hAnsi="宋体"/>
          <w:sz w:val="24"/>
        </w:rPr>
      </w:pPr>
      <w:r>
        <w:rPr>
          <w:rFonts w:ascii="宋体" w:hAnsi="宋体" w:hint="eastAsia"/>
          <w:sz w:val="24"/>
        </w:rPr>
        <w:t>D. 100</w:t>
      </w:r>
      <w:r>
        <w:rPr>
          <w:rFonts w:ascii="宋体" w:hAnsi="宋体" w:hint="eastAsia"/>
          <w:sz w:val="24"/>
        </w:rPr>
        <w:t>万元以上</w:t>
      </w:r>
    </w:p>
    <w:p w:rsidR="00591D26" w:rsidRDefault="005625C0">
      <w:pPr>
        <w:spacing w:line="240" w:lineRule="atLeast"/>
        <w:jc w:val="left"/>
        <w:rPr>
          <w:rFonts w:ascii="宋体" w:hAnsi="宋体"/>
          <w:sz w:val="24"/>
        </w:rPr>
      </w:pPr>
      <w:r>
        <w:rPr>
          <w:rFonts w:ascii="宋体" w:hAnsi="宋体" w:hint="eastAsia"/>
          <w:sz w:val="24"/>
        </w:rPr>
        <w:lastRenderedPageBreak/>
        <w:t xml:space="preserve">E. </w:t>
      </w:r>
      <w:r>
        <w:rPr>
          <w:rFonts w:ascii="宋体" w:hAnsi="宋体" w:hint="eastAsia"/>
          <w:sz w:val="24"/>
        </w:rPr>
        <w:t>从未从事过金融市场投资</w:t>
      </w:r>
    </w:p>
    <w:p w:rsidR="00591D26" w:rsidRDefault="00591D26">
      <w:pPr>
        <w:spacing w:line="240" w:lineRule="atLeast"/>
        <w:jc w:val="left"/>
        <w:rPr>
          <w:rFonts w:ascii="宋体" w:hAnsi="宋体"/>
          <w:sz w:val="24"/>
        </w:rPr>
      </w:pPr>
    </w:p>
    <w:p w:rsidR="00591D26" w:rsidRDefault="005625C0">
      <w:pPr>
        <w:spacing w:line="240" w:lineRule="atLeast"/>
        <w:jc w:val="left"/>
        <w:rPr>
          <w:rFonts w:ascii="宋体" w:hAnsi="宋体"/>
          <w:b/>
          <w:bCs/>
          <w:sz w:val="24"/>
        </w:rPr>
      </w:pPr>
      <w:r>
        <w:rPr>
          <w:rFonts w:ascii="宋体" w:hAnsi="宋体" w:hint="eastAsia"/>
          <w:b/>
          <w:bCs/>
          <w:sz w:val="24"/>
        </w:rPr>
        <w:t>四、投资目标</w:t>
      </w:r>
    </w:p>
    <w:p w:rsidR="00591D26" w:rsidRDefault="005625C0">
      <w:pPr>
        <w:numPr>
          <w:ilvl w:val="0"/>
          <w:numId w:val="1"/>
        </w:numPr>
        <w:spacing w:line="240" w:lineRule="atLeast"/>
        <w:jc w:val="left"/>
        <w:rPr>
          <w:rFonts w:ascii="宋体" w:hAnsi="宋体"/>
          <w:b/>
          <w:bCs/>
          <w:sz w:val="24"/>
        </w:rPr>
      </w:pPr>
      <w:r>
        <w:rPr>
          <w:rFonts w:ascii="宋体" w:hAnsi="宋体" w:hint="eastAsia"/>
          <w:b/>
          <w:bCs/>
          <w:sz w:val="24"/>
        </w:rPr>
        <w:t>您用于证券投资的大部分资金不会用作其它用途的时间段为：</w:t>
      </w:r>
    </w:p>
    <w:p w:rsidR="00591D26" w:rsidRDefault="005625C0">
      <w:pPr>
        <w:spacing w:line="240" w:lineRule="atLeast"/>
        <w:jc w:val="left"/>
        <w:rPr>
          <w:rFonts w:ascii="宋体" w:hAnsi="宋体"/>
          <w:sz w:val="24"/>
        </w:rPr>
      </w:pPr>
      <w:r>
        <w:rPr>
          <w:rFonts w:ascii="宋体" w:hAnsi="宋体" w:hint="eastAsia"/>
          <w:sz w:val="24"/>
        </w:rPr>
        <w:t>A</w:t>
      </w:r>
      <w:r>
        <w:rPr>
          <w:rFonts w:ascii="宋体" w:hAnsi="宋体" w:hint="eastAsia"/>
          <w:sz w:val="24"/>
        </w:rPr>
        <w:t>．</w:t>
      </w:r>
      <w:r>
        <w:rPr>
          <w:rFonts w:ascii="宋体" w:hAnsi="宋体" w:hint="eastAsia"/>
          <w:sz w:val="24"/>
        </w:rPr>
        <w:t>0</w:t>
      </w:r>
      <w:r>
        <w:rPr>
          <w:rFonts w:ascii="宋体" w:hAnsi="宋体" w:hint="eastAsia"/>
          <w:sz w:val="24"/>
        </w:rPr>
        <w:t>到</w:t>
      </w:r>
      <w:r>
        <w:rPr>
          <w:rFonts w:ascii="宋体" w:hAnsi="宋体" w:hint="eastAsia"/>
          <w:sz w:val="24"/>
        </w:rPr>
        <w:t>1</w:t>
      </w:r>
      <w:r>
        <w:rPr>
          <w:rFonts w:ascii="宋体" w:hAnsi="宋体" w:hint="eastAsia"/>
          <w:sz w:val="24"/>
        </w:rPr>
        <w:t>年</w:t>
      </w:r>
    </w:p>
    <w:p w:rsidR="00591D26" w:rsidRDefault="005625C0">
      <w:pPr>
        <w:spacing w:line="240" w:lineRule="atLeast"/>
        <w:jc w:val="left"/>
        <w:rPr>
          <w:rFonts w:ascii="宋体" w:hAnsi="宋体"/>
          <w:sz w:val="24"/>
        </w:rPr>
      </w:pPr>
      <w:r>
        <w:rPr>
          <w:rFonts w:ascii="宋体" w:hAnsi="宋体" w:hint="eastAsia"/>
          <w:sz w:val="24"/>
        </w:rPr>
        <w:t>B</w:t>
      </w:r>
      <w:r>
        <w:rPr>
          <w:rFonts w:ascii="宋体" w:hAnsi="宋体" w:hint="eastAsia"/>
          <w:sz w:val="24"/>
        </w:rPr>
        <w:t>．</w:t>
      </w:r>
      <w:r>
        <w:rPr>
          <w:rFonts w:ascii="宋体" w:hAnsi="宋体" w:hint="eastAsia"/>
          <w:sz w:val="24"/>
        </w:rPr>
        <w:t>1</w:t>
      </w:r>
      <w:r>
        <w:rPr>
          <w:rFonts w:ascii="宋体" w:hAnsi="宋体" w:hint="eastAsia"/>
          <w:sz w:val="24"/>
        </w:rPr>
        <w:t>到</w:t>
      </w:r>
      <w:r>
        <w:rPr>
          <w:rFonts w:ascii="宋体" w:hAnsi="宋体" w:hint="eastAsia"/>
          <w:sz w:val="24"/>
        </w:rPr>
        <w:t>5</w:t>
      </w:r>
      <w:r>
        <w:rPr>
          <w:rFonts w:ascii="宋体" w:hAnsi="宋体" w:hint="eastAsia"/>
          <w:sz w:val="24"/>
        </w:rPr>
        <w:t>年</w:t>
      </w:r>
    </w:p>
    <w:p w:rsidR="00591D26" w:rsidRDefault="005625C0">
      <w:pPr>
        <w:spacing w:line="240" w:lineRule="atLeast"/>
        <w:jc w:val="left"/>
        <w:rPr>
          <w:rFonts w:ascii="宋体" w:hAnsi="宋体"/>
          <w:sz w:val="24"/>
        </w:rPr>
      </w:pPr>
      <w:r>
        <w:rPr>
          <w:rFonts w:ascii="宋体" w:hAnsi="宋体" w:hint="eastAsia"/>
          <w:sz w:val="24"/>
        </w:rPr>
        <w:t>C</w:t>
      </w:r>
      <w:r>
        <w:rPr>
          <w:rFonts w:ascii="宋体" w:hAnsi="宋体" w:hint="eastAsia"/>
          <w:sz w:val="24"/>
        </w:rPr>
        <w:t>．无特别要求</w:t>
      </w:r>
    </w:p>
    <w:p w:rsidR="00591D26" w:rsidRDefault="005625C0">
      <w:pPr>
        <w:numPr>
          <w:ilvl w:val="0"/>
          <w:numId w:val="1"/>
        </w:numPr>
        <w:spacing w:line="240" w:lineRule="atLeast"/>
        <w:jc w:val="left"/>
        <w:rPr>
          <w:rFonts w:ascii="宋体" w:hAnsi="宋体"/>
          <w:b/>
          <w:bCs/>
          <w:sz w:val="24"/>
        </w:rPr>
      </w:pPr>
      <w:r>
        <w:rPr>
          <w:rFonts w:ascii="宋体" w:hAnsi="宋体" w:hint="eastAsia"/>
          <w:b/>
          <w:bCs/>
          <w:sz w:val="24"/>
        </w:rPr>
        <w:t>您打算重点投资于哪些种类的投资品种？</w:t>
      </w:r>
    </w:p>
    <w:p w:rsidR="00591D26" w:rsidRDefault="005625C0">
      <w:pPr>
        <w:spacing w:line="240" w:lineRule="atLeast"/>
        <w:jc w:val="left"/>
        <w:rPr>
          <w:rFonts w:ascii="宋体" w:hAnsi="宋体"/>
          <w:sz w:val="24"/>
        </w:rPr>
      </w:pPr>
      <w:r>
        <w:rPr>
          <w:rFonts w:ascii="宋体" w:hAnsi="宋体" w:hint="eastAsia"/>
          <w:sz w:val="24"/>
        </w:rPr>
        <w:t xml:space="preserve">A.  </w:t>
      </w:r>
      <w:r>
        <w:rPr>
          <w:rFonts w:ascii="宋体" w:hAnsi="宋体" w:hint="eastAsia"/>
          <w:sz w:val="24"/>
        </w:rPr>
        <w:t>债券、货币市场基金、债券基金等固定收益类投资品种</w:t>
      </w:r>
    </w:p>
    <w:p w:rsidR="00591D26" w:rsidRDefault="005625C0">
      <w:pPr>
        <w:spacing w:line="240" w:lineRule="atLeast"/>
        <w:jc w:val="left"/>
        <w:rPr>
          <w:rFonts w:ascii="宋体" w:hAnsi="宋体"/>
          <w:b/>
          <w:bCs/>
          <w:sz w:val="24"/>
        </w:rPr>
      </w:pPr>
      <w:r>
        <w:rPr>
          <w:rFonts w:ascii="宋体" w:hAnsi="宋体" w:hint="eastAsia"/>
          <w:sz w:val="24"/>
        </w:rPr>
        <w:t xml:space="preserve">B.  </w:t>
      </w:r>
      <w:r>
        <w:rPr>
          <w:rFonts w:ascii="宋体" w:hAnsi="宋体" w:hint="eastAsia"/>
          <w:sz w:val="24"/>
        </w:rPr>
        <w:t>股票、混合型基金、偏股型基金、股票型基金等权益类投资品种</w:t>
      </w:r>
    </w:p>
    <w:p w:rsidR="00591D26" w:rsidRDefault="005625C0">
      <w:pPr>
        <w:spacing w:line="240" w:lineRule="atLeast"/>
        <w:jc w:val="left"/>
        <w:rPr>
          <w:rFonts w:ascii="宋体" w:hAnsi="宋体"/>
          <w:sz w:val="24"/>
        </w:rPr>
      </w:pPr>
      <w:r>
        <w:rPr>
          <w:rFonts w:ascii="宋体" w:hAnsi="宋体" w:hint="eastAsia"/>
          <w:bCs/>
          <w:sz w:val="24"/>
        </w:rPr>
        <w:t>C.</w:t>
      </w:r>
      <w:r>
        <w:rPr>
          <w:rFonts w:ascii="宋体" w:hAnsi="宋体" w:hint="eastAsia"/>
          <w:b/>
          <w:bCs/>
          <w:sz w:val="24"/>
        </w:rPr>
        <w:t xml:space="preserve"> </w:t>
      </w:r>
      <w:r>
        <w:rPr>
          <w:rFonts w:ascii="宋体" w:hAnsi="宋体" w:hint="eastAsia"/>
          <w:sz w:val="24"/>
        </w:rPr>
        <w:t xml:space="preserve"> </w:t>
      </w:r>
      <w:r>
        <w:rPr>
          <w:rFonts w:ascii="宋体" w:hAnsi="宋体" w:hint="eastAsia"/>
          <w:sz w:val="24"/>
        </w:rPr>
        <w:t>期货、期权、融资融券等</w:t>
      </w:r>
    </w:p>
    <w:p w:rsidR="00591D26" w:rsidRDefault="005625C0">
      <w:pPr>
        <w:spacing w:line="240" w:lineRule="atLeast"/>
        <w:jc w:val="left"/>
        <w:rPr>
          <w:rFonts w:ascii="宋体" w:hAnsi="宋体"/>
          <w:sz w:val="24"/>
        </w:rPr>
      </w:pPr>
      <w:r>
        <w:rPr>
          <w:rFonts w:ascii="宋体" w:hAnsi="宋体" w:hint="eastAsia"/>
          <w:sz w:val="24"/>
        </w:rPr>
        <w:t xml:space="preserve">D.  </w:t>
      </w:r>
      <w:r>
        <w:rPr>
          <w:rFonts w:ascii="宋体" w:hAnsi="宋体" w:hint="eastAsia"/>
          <w:sz w:val="24"/>
        </w:rPr>
        <w:t>高风险金融产品或服务</w:t>
      </w:r>
    </w:p>
    <w:p w:rsidR="00591D26" w:rsidRDefault="005625C0">
      <w:pPr>
        <w:spacing w:line="240" w:lineRule="atLeast"/>
        <w:jc w:val="left"/>
        <w:rPr>
          <w:rFonts w:ascii="宋体" w:hAnsi="宋体"/>
          <w:sz w:val="24"/>
        </w:rPr>
      </w:pPr>
      <w:r>
        <w:rPr>
          <w:rFonts w:ascii="宋体" w:hAnsi="宋体" w:hint="eastAsia"/>
          <w:sz w:val="24"/>
        </w:rPr>
        <w:t xml:space="preserve">E.  </w:t>
      </w:r>
      <w:r>
        <w:rPr>
          <w:rFonts w:ascii="宋体" w:hAnsi="宋体" w:hint="eastAsia"/>
          <w:sz w:val="24"/>
        </w:rPr>
        <w:t>其他产品或服务</w:t>
      </w:r>
    </w:p>
    <w:p w:rsidR="00591D26" w:rsidRDefault="005625C0">
      <w:pPr>
        <w:spacing w:line="240" w:lineRule="atLeast"/>
        <w:jc w:val="left"/>
        <w:rPr>
          <w:rFonts w:ascii="宋体" w:hAnsi="宋体"/>
          <w:sz w:val="24"/>
        </w:rPr>
      </w:pPr>
      <w:r>
        <w:rPr>
          <w:rFonts w:ascii="宋体" w:hAnsi="宋体" w:hint="eastAsia"/>
          <w:sz w:val="24"/>
        </w:rPr>
        <w:t>（注：本题可多选，但评分以其中最高分值选项为准。）</w:t>
      </w:r>
    </w:p>
    <w:p w:rsidR="00591D26" w:rsidRDefault="005625C0">
      <w:pPr>
        <w:numPr>
          <w:ilvl w:val="0"/>
          <w:numId w:val="1"/>
        </w:numPr>
        <w:spacing w:line="240" w:lineRule="atLeast"/>
        <w:jc w:val="left"/>
        <w:rPr>
          <w:rFonts w:ascii="宋体" w:hAnsi="宋体"/>
          <w:b/>
          <w:bCs/>
          <w:sz w:val="24"/>
        </w:rPr>
      </w:pPr>
      <w:r>
        <w:rPr>
          <w:rFonts w:ascii="宋体" w:hAnsi="宋体" w:hint="eastAsia"/>
          <w:b/>
          <w:bCs/>
          <w:sz w:val="24"/>
        </w:rPr>
        <w:t>假设有两种不同的投资：投资</w:t>
      </w:r>
      <w:r>
        <w:rPr>
          <w:rFonts w:ascii="宋体" w:hAnsi="宋体" w:hint="eastAsia"/>
          <w:b/>
          <w:bCs/>
          <w:sz w:val="24"/>
        </w:rPr>
        <w:t>A</w:t>
      </w:r>
      <w:r>
        <w:rPr>
          <w:rFonts w:ascii="宋体" w:hAnsi="宋体" w:hint="eastAsia"/>
          <w:b/>
          <w:bCs/>
          <w:sz w:val="24"/>
        </w:rPr>
        <w:t>期望获得</w:t>
      </w:r>
      <w:r>
        <w:rPr>
          <w:rFonts w:ascii="宋体" w:hAnsi="宋体" w:hint="eastAsia"/>
          <w:b/>
          <w:bCs/>
          <w:sz w:val="24"/>
        </w:rPr>
        <w:t>5%</w:t>
      </w:r>
      <w:r>
        <w:rPr>
          <w:rFonts w:ascii="宋体" w:hAnsi="宋体" w:hint="eastAsia"/>
          <w:b/>
          <w:bCs/>
          <w:sz w:val="24"/>
        </w:rPr>
        <w:t>的收益，有可能承担非常小的损失；投资</w:t>
      </w:r>
      <w:r>
        <w:rPr>
          <w:rFonts w:ascii="宋体" w:hAnsi="宋体" w:hint="eastAsia"/>
          <w:b/>
          <w:bCs/>
          <w:sz w:val="24"/>
        </w:rPr>
        <w:t>B</w:t>
      </w:r>
      <w:r>
        <w:rPr>
          <w:rFonts w:ascii="宋体" w:hAnsi="宋体" w:hint="eastAsia"/>
          <w:b/>
          <w:bCs/>
          <w:sz w:val="24"/>
        </w:rPr>
        <w:t>期望获得</w:t>
      </w:r>
      <w:r>
        <w:rPr>
          <w:rFonts w:ascii="宋体" w:hAnsi="宋体" w:hint="eastAsia"/>
          <w:b/>
          <w:bCs/>
          <w:sz w:val="24"/>
        </w:rPr>
        <w:t>20%</w:t>
      </w:r>
      <w:r>
        <w:rPr>
          <w:rFonts w:ascii="宋体" w:hAnsi="宋体" w:hint="eastAsia"/>
          <w:b/>
          <w:bCs/>
          <w:sz w:val="24"/>
        </w:rPr>
        <w:t>的收益，但有可能面临</w:t>
      </w:r>
      <w:r>
        <w:rPr>
          <w:rFonts w:ascii="宋体" w:hAnsi="宋体" w:hint="eastAsia"/>
          <w:b/>
          <w:bCs/>
          <w:sz w:val="24"/>
        </w:rPr>
        <w:t>25%</w:t>
      </w:r>
      <w:r>
        <w:rPr>
          <w:rFonts w:ascii="宋体" w:hAnsi="宋体" w:hint="eastAsia"/>
          <w:b/>
          <w:bCs/>
          <w:sz w:val="24"/>
        </w:rPr>
        <w:t>甚至更高的亏损。您将您的投资资产分配为：</w:t>
      </w:r>
      <w:r>
        <w:rPr>
          <w:rFonts w:ascii="宋体" w:hAnsi="宋体" w:hint="eastAsia"/>
          <w:b/>
          <w:bCs/>
          <w:sz w:val="24"/>
        </w:rPr>
        <w:t xml:space="preserve"> </w:t>
      </w:r>
    </w:p>
    <w:p w:rsidR="00591D26" w:rsidRDefault="005625C0">
      <w:pPr>
        <w:spacing w:line="240" w:lineRule="atLeast"/>
        <w:jc w:val="left"/>
        <w:rPr>
          <w:rFonts w:ascii="宋体" w:hAnsi="宋体"/>
          <w:sz w:val="24"/>
        </w:rPr>
      </w:pPr>
      <w:r>
        <w:rPr>
          <w:rFonts w:ascii="宋体" w:hAnsi="宋体" w:hint="eastAsia"/>
          <w:sz w:val="24"/>
        </w:rPr>
        <w:t>A</w:t>
      </w:r>
      <w:r>
        <w:rPr>
          <w:rFonts w:ascii="宋体" w:hAnsi="宋体" w:hint="eastAsia"/>
          <w:sz w:val="24"/>
        </w:rPr>
        <w:t>．全部投资于</w:t>
      </w:r>
      <w:r>
        <w:rPr>
          <w:rFonts w:ascii="宋体" w:hAnsi="宋体" w:hint="eastAsia"/>
          <w:sz w:val="24"/>
        </w:rPr>
        <w:t>A</w:t>
      </w:r>
    </w:p>
    <w:p w:rsidR="00591D26" w:rsidRDefault="005625C0">
      <w:pPr>
        <w:spacing w:line="240" w:lineRule="atLeast"/>
        <w:jc w:val="left"/>
        <w:rPr>
          <w:rFonts w:ascii="宋体" w:hAnsi="宋体"/>
          <w:sz w:val="24"/>
        </w:rPr>
      </w:pPr>
      <w:r>
        <w:rPr>
          <w:rFonts w:ascii="宋体" w:hAnsi="宋体" w:hint="eastAsia"/>
          <w:sz w:val="24"/>
        </w:rPr>
        <w:t>B</w:t>
      </w:r>
      <w:r>
        <w:rPr>
          <w:rFonts w:ascii="宋体" w:hAnsi="宋体" w:hint="eastAsia"/>
          <w:sz w:val="24"/>
        </w:rPr>
        <w:t>．大部分投资于</w:t>
      </w:r>
      <w:r>
        <w:rPr>
          <w:rFonts w:ascii="宋体" w:hAnsi="宋体" w:hint="eastAsia"/>
          <w:sz w:val="24"/>
        </w:rPr>
        <w:t>A</w:t>
      </w:r>
    </w:p>
    <w:p w:rsidR="00591D26" w:rsidRDefault="005625C0">
      <w:pPr>
        <w:spacing w:line="240" w:lineRule="atLeast"/>
        <w:jc w:val="left"/>
        <w:rPr>
          <w:rFonts w:ascii="宋体" w:hAnsi="宋体"/>
          <w:sz w:val="24"/>
        </w:rPr>
      </w:pPr>
      <w:r>
        <w:rPr>
          <w:rFonts w:ascii="宋体" w:hAnsi="宋体" w:hint="eastAsia"/>
          <w:sz w:val="24"/>
        </w:rPr>
        <w:t>C</w:t>
      </w:r>
      <w:r>
        <w:rPr>
          <w:rFonts w:ascii="宋体" w:hAnsi="宋体" w:hint="eastAsia"/>
          <w:sz w:val="24"/>
        </w:rPr>
        <w:t>．两种投资各一半</w:t>
      </w:r>
    </w:p>
    <w:p w:rsidR="00591D26" w:rsidRDefault="005625C0">
      <w:pPr>
        <w:spacing w:line="240" w:lineRule="atLeast"/>
        <w:jc w:val="left"/>
        <w:rPr>
          <w:rFonts w:ascii="宋体" w:hAnsi="宋体"/>
          <w:sz w:val="24"/>
        </w:rPr>
      </w:pPr>
      <w:r>
        <w:rPr>
          <w:rFonts w:ascii="宋体" w:hAnsi="宋体" w:hint="eastAsia"/>
          <w:sz w:val="24"/>
        </w:rPr>
        <w:t>D</w:t>
      </w:r>
      <w:r>
        <w:rPr>
          <w:rFonts w:ascii="宋体" w:hAnsi="宋体" w:hint="eastAsia"/>
          <w:sz w:val="24"/>
        </w:rPr>
        <w:t>．大部分投资于</w:t>
      </w:r>
      <w:r>
        <w:rPr>
          <w:rFonts w:ascii="宋体" w:hAnsi="宋体" w:hint="eastAsia"/>
          <w:sz w:val="24"/>
        </w:rPr>
        <w:t>B</w:t>
      </w:r>
    </w:p>
    <w:p w:rsidR="00591D26" w:rsidRDefault="005625C0">
      <w:pPr>
        <w:spacing w:line="240" w:lineRule="atLeast"/>
        <w:jc w:val="left"/>
        <w:rPr>
          <w:rFonts w:ascii="宋体" w:hAnsi="宋体"/>
          <w:sz w:val="24"/>
        </w:rPr>
      </w:pPr>
      <w:r>
        <w:rPr>
          <w:rFonts w:ascii="宋体" w:hAnsi="宋体" w:hint="eastAsia"/>
          <w:sz w:val="24"/>
        </w:rPr>
        <w:t>E</w:t>
      </w:r>
      <w:r>
        <w:rPr>
          <w:rFonts w:ascii="宋体" w:hAnsi="宋体" w:hint="eastAsia"/>
          <w:sz w:val="24"/>
        </w:rPr>
        <w:t>．全部投资于</w:t>
      </w:r>
      <w:r>
        <w:rPr>
          <w:rFonts w:ascii="宋体" w:hAnsi="宋体" w:hint="eastAsia"/>
          <w:sz w:val="24"/>
        </w:rPr>
        <w:t>B</w:t>
      </w:r>
    </w:p>
    <w:p w:rsidR="00591D26" w:rsidRDefault="005625C0">
      <w:pPr>
        <w:numPr>
          <w:ilvl w:val="0"/>
          <w:numId w:val="1"/>
        </w:numPr>
        <w:spacing w:line="240" w:lineRule="atLeast"/>
        <w:jc w:val="left"/>
        <w:rPr>
          <w:rFonts w:ascii="宋体" w:hAnsi="宋体"/>
          <w:b/>
          <w:bCs/>
          <w:sz w:val="24"/>
        </w:rPr>
      </w:pPr>
      <w:r>
        <w:rPr>
          <w:rFonts w:ascii="宋体" w:hAnsi="宋体" w:hint="eastAsia"/>
          <w:b/>
          <w:bCs/>
          <w:sz w:val="24"/>
        </w:rPr>
        <w:t>当您进行投资时，您的期望收益是：</w:t>
      </w:r>
    </w:p>
    <w:p w:rsidR="00591D26" w:rsidRDefault="005625C0">
      <w:pPr>
        <w:spacing w:line="240" w:lineRule="atLeast"/>
        <w:jc w:val="left"/>
        <w:rPr>
          <w:rFonts w:ascii="宋体" w:hAnsi="宋体"/>
          <w:sz w:val="24"/>
        </w:rPr>
      </w:pPr>
      <w:r>
        <w:rPr>
          <w:rFonts w:ascii="宋体" w:hAnsi="宋体" w:hint="eastAsia"/>
          <w:sz w:val="24"/>
        </w:rPr>
        <w:t>A</w:t>
      </w:r>
      <w:r>
        <w:rPr>
          <w:rFonts w:ascii="宋体" w:hAnsi="宋体" w:hint="eastAsia"/>
          <w:sz w:val="24"/>
        </w:rPr>
        <w:t>．尽可能保证本金安全，</w:t>
      </w:r>
      <w:r>
        <w:rPr>
          <w:rFonts w:ascii="宋体" w:hAnsi="宋体" w:hint="eastAsia"/>
          <w:sz w:val="24"/>
        </w:rPr>
        <w:t>不在乎收益率比较低</w:t>
      </w:r>
    </w:p>
    <w:p w:rsidR="00591D26" w:rsidRDefault="005625C0">
      <w:pPr>
        <w:spacing w:line="240" w:lineRule="atLeast"/>
        <w:jc w:val="left"/>
        <w:rPr>
          <w:rFonts w:ascii="宋体" w:hAnsi="宋体"/>
          <w:sz w:val="24"/>
        </w:rPr>
      </w:pPr>
      <w:r>
        <w:rPr>
          <w:rFonts w:ascii="宋体" w:hAnsi="宋体" w:hint="eastAsia"/>
          <w:sz w:val="24"/>
        </w:rPr>
        <w:t>B</w:t>
      </w:r>
      <w:r>
        <w:rPr>
          <w:rFonts w:ascii="宋体" w:hAnsi="宋体" w:hint="eastAsia"/>
          <w:sz w:val="24"/>
        </w:rPr>
        <w:t>．</w:t>
      </w:r>
      <w:r>
        <w:rPr>
          <w:rFonts w:ascii="宋体" w:hAnsi="宋体"/>
          <w:sz w:val="24"/>
        </w:rPr>
        <w:t>产生一定的收益，</w:t>
      </w:r>
      <w:r>
        <w:rPr>
          <w:rFonts w:ascii="宋体" w:hAnsi="宋体" w:hint="eastAsia"/>
          <w:sz w:val="24"/>
        </w:rPr>
        <w:t>可以</w:t>
      </w:r>
      <w:r>
        <w:rPr>
          <w:rFonts w:ascii="宋体" w:hAnsi="宋体"/>
          <w:sz w:val="24"/>
        </w:rPr>
        <w:t>承担一定的投资风险</w:t>
      </w:r>
    </w:p>
    <w:p w:rsidR="00591D26" w:rsidRDefault="005625C0">
      <w:pPr>
        <w:spacing w:line="240" w:lineRule="atLeast"/>
        <w:jc w:val="left"/>
        <w:rPr>
          <w:rFonts w:ascii="宋体" w:hAnsi="宋体"/>
          <w:sz w:val="24"/>
        </w:rPr>
      </w:pPr>
      <w:r>
        <w:rPr>
          <w:rFonts w:ascii="宋体" w:hAnsi="宋体" w:hint="eastAsia"/>
          <w:sz w:val="24"/>
        </w:rPr>
        <w:t>C</w:t>
      </w:r>
      <w:r>
        <w:rPr>
          <w:rFonts w:ascii="宋体" w:hAnsi="宋体" w:hint="eastAsia"/>
          <w:sz w:val="24"/>
        </w:rPr>
        <w:t>．产生较多的收益，可以承担</w:t>
      </w:r>
      <w:r>
        <w:rPr>
          <w:rFonts w:ascii="宋体" w:hAnsi="宋体"/>
          <w:sz w:val="24"/>
        </w:rPr>
        <w:t>较大</w:t>
      </w:r>
      <w:r>
        <w:rPr>
          <w:rFonts w:ascii="宋体" w:hAnsi="宋体" w:hint="eastAsia"/>
          <w:sz w:val="24"/>
        </w:rPr>
        <w:t>的投资风险</w:t>
      </w:r>
    </w:p>
    <w:p w:rsidR="00591D26" w:rsidRDefault="005625C0">
      <w:pPr>
        <w:spacing w:line="240" w:lineRule="atLeast"/>
        <w:jc w:val="left"/>
        <w:rPr>
          <w:rFonts w:ascii="宋体" w:hAnsi="宋体"/>
          <w:sz w:val="24"/>
        </w:rPr>
      </w:pPr>
      <w:r>
        <w:rPr>
          <w:rFonts w:ascii="宋体" w:hAnsi="宋体" w:hint="eastAsia"/>
          <w:sz w:val="24"/>
        </w:rPr>
        <w:t>D</w:t>
      </w:r>
      <w:r>
        <w:rPr>
          <w:rFonts w:ascii="宋体" w:hAnsi="宋体" w:hint="eastAsia"/>
          <w:sz w:val="24"/>
        </w:rPr>
        <w:t>．实现资产大幅增长，愿意承担很大的投资风险</w:t>
      </w:r>
    </w:p>
    <w:p w:rsidR="00591D26" w:rsidRDefault="00591D26">
      <w:pPr>
        <w:spacing w:line="240" w:lineRule="atLeast"/>
        <w:jc w:val="left"/>
        <w:rPr>
          <w:rFonts w:ascii="宋体" w:hAnsi="宋体"/>
          <w:sz w:val="24"/>
        </w:rPr>
      </w:pPr>
    </w:p>
    <w:p w:rsidR="00591D26" w:rsidRDefault="005625C0">
      <w:pPr>
        <w:spacing w:line="240" w:lineRule="atLeast"/>
        <w:jc w:val="left"/>
        <w:rPr>
          <w:rFonts w:ascii="宋体" w:hAnsi="宋体"/>
          <w:b/>
          <w:bCs/>
          <w:sz w:val="24"/>
        </w:rPr>
      </w:pPr>
      <w:r>
        <w:rPr>
          <w:rFonts w:ascii="宋体" w:hAnsi="宋体" w:hint="eastAsia"/>
          <w:b/>
          <w:bCs/>
          <w:sz w:val="24"/>
        </w:rPr>
        <w:t>五、风险偏好</w:t>
      </w:r>
    </w:p>
    <w:p w:rsidR="00591D26" w:rsidRDefault="005625C0">
      <w:pPr>
        <w:numPr>
          <w:ilvl w:val="0"/>
          <w:numId w:val="1"/>
        </w:numPr>
        <w:spacing w:line="240" w:lineRule="atLeast"/>
        <w:jc w:val="left"/>
        <w:rPr>
          <w:rFonts w:ascii="宋体" w:hAnsi="宋体"/>
          <w:b/>
          <w:bCs/>
          <w:sz w:val="24"/>
        </w:rPr>
      </w:pPr>
      <w:r>
        <w:rPr>
          <w:rFonts w:ascii="宋体" w:hAnsi="宋体" w:hint="eastAsia"/>
          <w:b/>
          <w:bCs/>
          <w:sz w:val="24"/>
        </w:rPr>
        <w:t>您认为自己能承受的最大投资损失是多少？</w:t>
      </w:r>
    </w:p>
    <w:p w:rsidR="00591D26" w:rsidRDefault="005625C0">
      <w:pPr>
        <w:spacing w:line="240" w:lineRule="atLeast"/>
        <w:jc w:val="left"/>
        <w:rPr>
          <w:rFonts w:ascii="宋体" w:hAnsi="宋体"/>
          <w:sz w:val="24"/>
        </w:rPr>
      </w:pPr>
      <w:r>
        <w:rPr>
          <w:rFonts w:ascii="宋体" w:hAnsi="宋体" w:hint="eastAsia"/>
          <w:sz w:val="24"/>
        </w:rPr>
        <w:t xml:space="preserve">A. </w:t>
      </w:r>
      <w:r>
        <w:rPr>
          <w:rFonts w:ascii="宋体" w:hAnsi="宋体" w:hint="eastAsia"/>
          <w:sz w:val="24"/>
        </w:rPr>
        <w:t>不能承受任何损失</w:t>
      </w:r>
    </w:p>
    <w:p w:rsidR="00591D26" w:rsidRDefault="005625C0">
      <w:pPr>
        <w:spacing w:line="240" w:lineRule="atLeast"/>
        <w:jc w:val="left"/>
        <w:rPr>
          <w:rFonts w:ascii="宋体" w:hAnsi="宋体"/>
          <w:sz w:val="24"/>
        </w:rPr>
      </w:pPr>
      <w:r>
        <w:rPr>
          <w:rFonts w:ascii="宋体" w:hAnsi="宋体" w:hint="eastAsia"/>
          <w:sz w:val="24"/>
        </w:rPr>
        <w:t xml:space="preserve">B. </w:t>
      </w:r>
      <w:r>
        <w:rPr>
          <w:rFonts w:ascii="宋体" w:hAnsi="宋体"/>
          <w:sz w:val="24"/>
        </w:rPr>
        <w:t>一定的投资</w:t>
      </w:r>
      <w:r>
        <w:rPr>
          <w:rFonts w:ascii="宋体" w:hAnsi="宋体" w:hint="eastAsia"/>
          <w:sz w:val="24"/>
        </w:rPr>
        <w:t>损失</w:t>
      </w:r>
    </w:p>
    <w:p w:rsidR="00591D26" w:rsidRDefault="005625C0">
      <w:pPr>
        <w:spacing w:line="240" w:lineRule="atLeast"/>
        <w:jc w:val="left"/>
        <w:rPr>
          <w:rFonts w:ascii="宋体" w:hAnsi="宋体"/>
          <w:sz w:val="24"/>
        </w:rPr>
      </w:pPr>
      <w:r>
        <w:rPr>
          <w:rFonts w:ascii="宋体" w:hAnsi="宋体" w:hint="eastAsia"/>
          <w:sz w:val="24"/>
        </w:rPr>
        <w:t xml:space="preserve">C. </w:t>
      </w:r>
      <w:r>
        <w:rPr>
          <w:rFonts w:ascii="宋体" w:hAnsi="宋体"/>
          <w:sz w:val="24"/>
        </w:rPr>
        <w:t>较大的投资损失</w:t>
      </w:r>
    </w:p>
    <w:p w:rsidR="00591D26" w:rsidRDefault="005625C0">
      <w:pPr>
        <w:spacing w:line="240" w:lineRule="atLeast"/>
        <w:jc w:val="left"/>
        <w:rPr>
          <w:rFonts w:ascii="宋体" w:hAnsi="宋体"/>
          <w:sz w:val="24"/>
        </w:rPr>
      </w:pPr>
      <w:r>
        <w:rPr>
          <w:rFonts w:ascii="宋体" w:hAnsi="宋体" w:hint="eastAsia"/>
          <w:sz w:val="24"/>
        </w:rPr>
        <w:t xml:space="preserve">D. </w:t>
      </w:r>
      <w:r>
        <w:rPr>
          <w:rFonts w:ascii="宋体" w:hAnsi="宋体"/>
          <w:sz w:val="24"/>
        </w:rPr>
        <w:t>损失可能超过本金</w:t>
      </w:r>
    </w:p>
    <w:p w:rsidR="00591D26" w:rsidRDefault="005625C0">
      <w:pPr>
        <w:spacing w:line="240" w:lineRule="atLeast"/>
        <w:jc w:val="left"/>
        <w:rPr>
          <w:rFonts w:ascii="宋体" w:hAnsi="宋体"/>
          <w:b/>
          <w:bCs/>
          <w:sz w:val="24"/>
        </w:rPr>
      </w:pPr>
      <w:r>
        <w:rPr>
          <w:rFonts w:ascii="宋体" w:hAnsi="宋体" w:hint="eastAsia"/>
          <w:b/>
          <w:bCs/>
          <w:sz w:val="24"/>
        </w:rPr>
        <w:t>16</w:t>
      </w:r>
      <w:r>
        <w:rPr>
          <w:rFonts w:ascii="宋体" w:hAnsi="宋体" w:hint="eastAsia"/>
          <w:b/>
          <w:bCs/>
          <w:sz w:val="24"/>
        </w:rPr>
        <w:t>、您打算将自己的投资回报主要用于：</w:t>
      </w:r>
    </w:p>
    <w:p w:rsidR="00591D26" w:rsidRDefault="005625C0">
      <w:pPr>
        <w:numPr>
          <w:ilvl w:val="0"/>
          <w:numId w:val="8"/>
        </w:numPr>
        <w:spacing w:line="240" w:lineRule="atLeast"/>
        <w:jc w:val="left"/>
        <w:rPr>
          <w:rFonts w:ascii="宋体" w:hAnsi="宋体"/>
          <w:sz w:val="24"/>
        </w:rPr>
      </w:pPr>
      <w:r>
        <w:rPr>
          <w:rFonts w:ascii="宋体" w:hAnsi="宋体" w:hint="eastAsia"/>
          <w:sz w:val="24"/>
        </w:rPr>
        <w:t>改善生活</w:t>
      </w:r>
    </w:p>
    <w:p w:rsidR="00591D26" w:rsidRDefault="005625C0">
      <w:pPr>
        <w:numPr>
          <w:ilvl w:val="0"/>
          <w:numId w:val="8"/>
        </w:numPr>
        <w:spacing w:line="240" w:lineRule="atLeast"/>
        <w:jc w:val="left"/>
        <w:rPr>
          <w:rFonts w:ascii="宋体" w:hAnsi="宋体"/>
          <w:sz w:val="24"/>
        </w:rPr>
      </w:pPr>
      <w:r>
        <w:rPr>
          <w:rFonts w:ascii="宋体" w:hAnsi="宋体" w:hint="eastAsia"/>
          <w:sz w:val="24"/>
        </w:rPr>
        <w:t>个体生产经营或证券投资以外的投资行为</w:t>
      </w:r>
    </w:p>
    <w:p w:rsidR="00591D26" w:rsidRDefault="005625C0">
      <w:pPr>
        <w:numPr>
          <w:ilvl w:val="0"/>
          <w:numId w:val="8"/>
        </w:numPr>
        <w:spacing w:line="240" w:lineRule="atLeast"/>
        <w:jc w:val="left"/>
        <w:rPr>
          <w:rFonts w:ascii="宋体" w:hAnsi="宋体"/>
          <w:sz w:val="24"/>
        </w:rPr>
      </w:pPr>
      <w:r>
        <w:rPr>
          <w:rFonts w:ascii="宋体" w:hAnsi="宋体" w:hint="eastAsia"/>
          <w:sz w:val="24"/>
        </w:rPr>
        <w:t>履行扶养、抚养或赡养义务</w:t>
      </w:r>
    </w:p>
    <w:p w:rsidR="00591D26" w:rsidRDefault="005625C0">
      <w:pPr>
        <w:numPr>
          <w:ilvl w:val="0"/>
          <w:numId w:val="8"/>
        </w:numPr>
        <w:spacing w:line="240" w:lineRule="atLeast"/>
        <w:jc w:val="left"/>
        <w:rPr>
          <w:rFonts w:ascii="宋体" w:hAnsi="宋体"/>
          <w:sz w:val="24"/>
        </w:rPr>
      </w:pPr>
      <w:r>
        <w:rPr>
          <w:rFonts w:ascii="宋体" w:hAnsi="宋体" w:hint="eastAsia"/>
          <w:sz w:val="24"/>
        </w:rPr>
        <w:t>本人养老或医疗</w:t>
      </w:r>
    </w:p>
    <w:p w:rsidR="00591D26" w:rsidRDefault="005625C0">
      <w:pPr>
        <w:numPr>
          <w:ilvl w:val="0"/>
          <w:numId w:val="8"/>
        </w:numPr>
        <w:spacing w:line="240" w:lineRule="atLeast"/>
        <w:jc w:val="left"/>
        <w:rPr>
          <w:rFonts w:ascii="宋体" w:hAnsi="宋体"/>
          <w:sz w:val="24"/>
        </w:rPr>
      </w:pPr>
      <w:r>
        <w:rPr>
          <w:rFonts w:ascii="宋体" w:hAnsi="宋体" w:hint="eastAsia"/>
          <w:sz w:val="24"/>
        </w:rPr>
        <w:t>偿付债务</w:t>
      </w:r>
    </w:p>
    <w:p w:rsidR="00591D26" w:rsidRDefault="00591D26">
      <w:pPr>
        <w:spacing w:line="240" w:lineRule="atLeast"/>
        <w:jc w:val="left"/>
        <w:rPr>
          <w:rFonts w:ascii="宋体" w:hAnsi="宋体"/>
          <w:sz w:val="24"/>
        </w:rPr>
      </w:pPr>
    </w:p>
    <w:p w:rsidR="00591D26" w:rsidRDefault="005625C0">
      <w:pPr>
        <w:spacing w:line="240" w:lineRule="atLeast"/>
        <w:jc w:val="left"/>
        <w:rPr>
          <w:rFonts w:ascii="宋体" w:hAnsi="宋体"/>
          <w:b/>
          <w:bCs/>
          <w:sz w:val="24"/>
        </w:rPr>
      </w:pPr>
      <w:r>
        <w:rPr>
          <w:rFonts w:ascii="宋体" w:hAnsi="宋体" w:hint="eastAsia"/>
          <w:b/>
          <w:bCs/>
          <w:sz w:val="24"/>
        </w:rPr>
        <w:t>六、其他信息</w:t>
      </w:r>
    </w:p>
    <w:p w:rsidR="00591D26" w:rsidRDefault="00591D26">
      <w:pPr>
        <w:spacing w:line="560" w:lineRule="exact"/>
        <w:ind w:firstLineChars="200" w:firstLine="600"/>
        <w:rPr>
          <w:rFonts w:eastAsia="方正仿宋简体"/>
          <w:sz w:val="30"/>
          <w:szCs w:val="30"/>
        </w:rPr>
      </w:pPr>
    </w:p>
    <w:p w:rsidR="00591D26" w:rsidRDefault="005625C0">
      <w:pPr>
        <w:spacing w:line="240" w:lineRule="atLeast"/>
        <w:jc w:val="left"/>
        <w:rPr>
          <w:rFonts w:ascii="宋体" w:hAnsi="宋体"/>
          <w:b/>
          <w:bCs/>
          <w:sz w:val="24"/>
        </w:rPr>
      </w:pPr>
      <w:r>
        <w:rPr>
          <w:rFonts w:ascii="宋体" w:hAnsi="宋体" w:hint="eastAsia"/>
          <w:b/>
          <w:bCs/>
          <w:sz w:val="24"/>
        </w:rPr>
        <w:lastRenderedPageBreak/>
        <w:t>17</w:t>
      </w:r>
      <w:r>
        <w:rPr>
          <w:rFonts w:ascii="宋体" w:hAnsi="宋体" w:hint="eastAsia"/>
          <w:b/>
          <w:bCs/>
          <w:sz w:val="24"/>
        </w:rPr>
        <w:t>、您的年龄是：</w:t>
      </w:r>
    </w:p>
    <w:p w:rsidR="00591D26" w:rsidRDefault="005625C0">
      <w:pPr>
        <w:spacing w:line="240" w:lineRule="atLeast"/>
        <w:jc w:val="left"/>
        <w:rPr>
          <w:rFonts w:ascii="宋体" w:hAnsi="宋体"/>
          <w:sz w:val="24"/>
        </w:rPr>
      </w:pPr>
      <w:r>
        <w:rPr>
          <w:rFonts w:ascii="宋体" w:hAnsi="宋体" w:hint="eastAsia"/>
          <w:sz w:val="24"/>
        </w:rPr>
        <w:t>A. 18-30</w:t>
      </w:r>
      <w:r>
        <w:rPr>
          <w:rFonts w:ascii="宋体" w:hAnsi="宋体" w:hint="eastAsia"/>
          <w:sz w:val="24"/>
        </w:rPr>
        <w:t>岁</w:t>
      </w:r>
    </w:p>
    <w:p w:rsidR="00591D26" w:rsidRDefault="005625C0">
      <w:pPr>
        <w:spacing w:line="240" w:lineRule="atLeast"/>
        <w:jc w:val="left"/>
        <w:rPr>
          <w:rFonts w:ascii="宋体" w:hAnsi="宋体"/>
          <w:sz w:val="24"/>
        </w:rPr>
      </w:pPr>
      <w:r>
        <w:rPr>
          <w:rFonts w:ascii="宋体" w:hAnsi="宋体" w:hint="eastAsia"/>
          <w:sz w:val="24"/>
        </w:rPr>
        <w:t xml:space="preserve">B. </w:t>
      </w:r>
      <w:r>
        <w:rPr>
          <w:rFonts w:ascii="宋体" w:hAnsi="宋体" w:hint="eastAsia"/>
          <w:sz w:val="24"/>
        </w:rPr>
        <w:t>31-40</w:t>
      </w:r>
      <w:r>
        <w:rPr>
          <w:rFonts w:ascii="宋体" w:hAnsi="宋体" w:hint="eastAsia"/>
          <w:sz w:val="24"/>
        </w:rPr>
        <w:t>岁</w:t>
      </w:r>
    </w:p>
    <w:p w:rsidR="00591D26" w:rsidRDefault="005625C0">
      <w:pPr>
        <w:spacing w:line="240" w:lineRule="atLeast"/>
        <w:jc w:val="left"/>
        <w:rPr>
          <w:rFonts w:ascii="宋体" w:hAnsi="宋体"/>
          <w:sz w:val="24"/>
        </w:rPr>
      </w:pPr>
      <w:r>
        <w:rPr>
          <w:rFonts w:ascii="宋体" w:hAnsi="宋体" w:hint="eastAsia"/>
          <w:sz w:val="24"/>
        </w:rPr>
        <w:t>C. 41-50</w:t>
      </w:r>
      <w:r>
        <w:rPr>
          <w:rFonts w:ascii="宋体" w:hAnsi="宋体" w:hint="eastAsia"/>
          <w:sz w:val="24"/>
        </w:rPr>
        <w:t>岁</w:t>
      </w:r>
    </w:p>
    <w:p w:rsidR="00591D26" w:rsidRDefault="005625C0">
      <w:pPr>
        <w:spacing w:line="240" w:lineRule="atLeast"/>
        <w:jc w:val="left"/>
        <w:rPr>
          <w:rFonts w:ascii="宋体" w:hAnsi="宋体"/>
          <w:sz w:val="24"/>
        </w:rPr>
      </w:pPr>
      <w:r>
        <w:rPr>
          <w:rFonts w:ascii="宋体" w:hAnsi="宋体" w:hint="eastAsia"/>
          <w:sz w:val="24"/>
        </w:rPr>
        <w:t>D 51-60</w:t>
      </w:r>
      <w:r>
        <w:rPr>
          <w:rFonts w:ascii="宋体" w:hAnsi="宋体" w:hint="eastAsia"/>
          <w:sz w:val="24"/>
        </w:rPr>
        <w:t>岁</w:t>
      </w:r>
    </w:p>
    <w:p w:rsidR="00591D26" w:rsidRDefault="005625C0">
      <w:pPr>
        <w:spacing w:line="240" w:lineRule="atLeast"/>
        <w:jc w:val="left"/>
        <w:rPr>
          <w:rFonts w:ascii="宋体" w:hAnsi="宋体"/>
          <w:sz w:val="24"/>
        </w:rPr>
      </w:pPr>
      <w:r>
        <w:rPr>
          <w:rFonts w:ascii="宋体" w:hAnsi="宋体" w:hint="eastAsia"/>
          <w:sz w:val="24"/>
        </w:rPr>
        <w:t xml:space="preserve">E. </w:t>
      </w:r>
      <w:r>
        <w:rPr>
          <w:rFonts w:ascii="宋体" w:hAnsi="宋体" w:hint="eastAsia"/>
          <w:sz w:val="24"/>
        </w:rPr>
        <w:t>超过</w:t>
      </w:r>
      <w:r>
        <w:rPr>
          <w:rFonts w:ascii="宋体" w:hAnsi="宋体" w:hint="eastAsia"/>
          <w:sz w:val="24"/>
        </w:rPr>
        <w:t>60</w:t>
      </w:r>
      <w:r>
        <w:rPr>
          <w:rFonts w:ascii="宋体" w:hAnsi="宋体" w:hint="eastAsia"/>
          <w:sz w:val="24"/>
        </w:rPr>
        <w:t>岁</w:t>
      </w:r>
    </w:p>
    <w:p w:rsidR="00591D26" w:rsidRDefault="005625C0">
      <w:pPr>
        <w:numPr>
          <w:ilvl w:val="0"/>
          <w:numId w:val="9"/>
        </w:numPr>
        <w:spacing w:line="240" w:lineRule="atLeast"/>
        <w:jc w:val="left"/>
        <w:rPr>
          <w:rFonts w:ascii="宋体" w:hAnsi="宋体"/>
          <w:b/>
          <w:bCs/>
          <w:sz w:val="24"/>
        </w:rPr>
      </w:pPr>
      <w:r>
        <w:rPr>
          <w:rFonts w:ascii="宋体" w:hAnsi="宋体" w:hint="eastAsia"/>
          <w:b/>
          <w:bCs/>
          <w:sz w:val="24"/>
        </w:rPr>
        <w:t>今后五年时间内，您的父母、配偶以及未成年子女等需负法定抚养、扶养和赡养义务的人数为：</w:t>
      </w:r>
    </w:p>
    <w:p w:rsidR="00591D26" w:rsidRDefault="005625C0">
      <w:pPr>
        <w:numPr>
          <w:ilvl w:val="0"/>
          <w:numId w:val="10"/>
        </w:numPr>
        <w:spacing w:line="240" w:lineRule="atLeast"/>
        <w:jc w:val="left"/>
        <w:rPr>
          <w:rFonts w:ascii="宋体" w:hAnsi="宋体"/>
          <w:sz w:val="24"/>
        </w:rPr>
      </w:pPr>
      <w:r>
        <w:rPr>
          <w:rFonts w:ascii="宋体" w:hAnsi="宋体" w:hint="eastAsia"/>
          <w:sz w:val="24"/>
        </w:rPr>
        <w:t>1-2</w:t>
      </w:r>
      <w:r>
        <w:rPr>
          <w:rFonts w:ascii="宋体" w:hAnsi="宋体" w:hint="eastAsia"/>
          <w:sz w:val="24"/>
        </w:rPr>
        <w:t>人</w:t>
      </w:r>
    </w:p>
    <w:p w:rsidR="00591D26" w:rsidRDefault="005625C0">
      <w:pPr>
        <w:numPr>
          <w:ilvl w:val="0"/>
          <w:numId w:val="10"/>
        </w:numPr>
        <w:spacing w:line="240" w:lineRule="atLeast"/>
        <w:jc w:val="left"/>
        <w:rPr>
          <w:rFonts w:ascii="宋体" w:hAnsi="宋体"/>
          <w:sz w:val="24"/>
        </w:rPr>
      </w:pPr>
      <w:r>
        <w:rPr>
          <w:rFonts w:ascii="宋体" w:hAnsi="宋体" w:hint="eastAsia"/>
          <w:sz w:val="24"/>
        </w:rPr>
        <w:t>3-4</w:t>
      </w:r>
      <w:r>
        <w:rPr>
          <w:rFonts w:ascii="宋体" w:hAnsi="宋体" w:hint="eastAsia"/>
          <w:sz w:val="24"/>
        </w:rPr>
        <w:t>人</w:t>
      </w:r>
    </w:p>
    <w:p w:rsidR="00591D26" w:rsidRDefault="005625C0">
      <w:pPr>
        <w:numPr>
          <w:ilvl w:val="0"/>
          <w:numId w:val="10"/>
        </w:numPr>
        <w:spacing w:line="240" w:lineRule="atLeast"/>
        <w:jc w:val="left"/>
        <w:rPr>
          <w:rFonts w:ascii="宋体" w:hAnsi="宋体"/>
          <w:sz w:val="24"/>
        </w:rPr>
      </w:pPr>
      <w:r>
        <w:rPr>
          <w:rFonts w:ascii="宋体" w:hAnsi="宋体" w:hint="eastAsia"/>
          <w:sz w:val="24"/>
        </w:rPr>
        <w:t>5</w:t>
      </w:r>
      <w:r>
        <w:rPr>
          <w:rFonts w:ascii="宋体" w:hAnsi="宋体" w:hint="eastAsia"/>
          <w:sz w:val="24"/>
        </w:rPr>
        <w:t>人以上</w:t>
      </w:r>
    </w:p>
    <w:p w:rsidR="00591D26" w:rsidRDefault="005625C0">
      <w:pPr>
        <w:numPr>
          <w:ilvl w:val="0"/>
          <w:numId w:val="9"/>
        </w:numPr>
        <w:spacing w:line="240" w:lineRule="atLeast"/>
        <w:jc w:val="left"/>
        <w:rPr>
          <w:rFonts w:ascii="宋体" w:hAnsi="宋体"/>
          <w:b/>
          <w:bCs/>
          <w:sz w:val="24"/>
        </w:rPr>
      </w:pPr>
      <w:r>
        <w:rPr>
          <w:rFonts w:ascii="宋体" w:hAnsi="宋体" w:hint="eastAsia"/>
          <w:b/>
          <w:bCs/>
          <w:sz w:val="24"/>
        </w:rPr>
        <w:t>您的最高学历是：</w:t>
      </w:r>
    </w:p>
    <w:p w:rsidR="00591D26" w:rsidRDefault="005625C0">
      <w:pPr>
        <w:numPr>
          <w:ilvl w:val="0"/>
          <w:numId w:val="11"/>
        </w:numPr>
        <w:spacing w:line="240" w:lineRule="atLeast"/>
        <w:jc w:val="left"/>
        <w:rPr>
          <w:rFonts w:ascii="宋体" w:hAnsi="宋体"/>
          <w:sz w:val="24"/>
        </w:rPr>
      </w:pPr>
      <w:r>
        <w:rPr>
          <w:rFonts w:ascii="宋体" w:hAnsi="宋体" w:hint="eastAsia"/>
          <w:sz w:val="24"/>
        </w:rPr>
        <w:t>高中或以下</w:t>
      </w:r>
    </w:p>
    <w:p w:rsidR="00591D26" w:rsidRDefault="005625C0">
      <w:pPr>
        <w:numPr>
          <w:ilvl w:val="0"/>
          <w:numId w:val="11"/>
        </w:numPr>
        <w:spacing w:line="240" w:lineRule="atLeast"/>
        <w:jc w:val="left"/>
        <w:rPr>
          <w:rFonts w:ascii="宋体" w:hAnsi="宋体"/>
          <w:sz w:val="24"/>
        </w:rPr>
      </w:pPr>
      <w:r>
        <w:rPr>
          <w:rFonts w:ascii="宋体" w:hAnsi="宋体" w:hint="eastAsia"/>
          <w:sz w:val="24"/>
        </w:rPr>
        <w:t>大学专科</w:t>
      </w:r>
    </w:p>
    <w:p w:rsidR="00591D26" w:rsidRDefault="005625C0">
      <w:pPr>
        <w:numPr>
          <w:ilvl w:val="0"/>
          <w:numId w:val="11"/>
        </w:numPr>
        <w:spacing w:line="240" w:lineRule="atLeast"/>
        <w:jc w:val="left"/>
        <w:rPr>
          <w:rFonts w:ascii="宋体" w:hAnsi="宋体"/>
          <w:sz w:val="24"/>
        </w:rPr>
      </w:pPr>
      <w:r>
        <w:rPr>
          <w:rFonts w:ascii="宋体" w:hAnsi="宋体" w:hint="eastAsia"/>
          <w:sz w:val="24"/>
        </w:rPr>
        <w:t>大学本科</w:t>
      </w:r>
    </w:p>
    <w:p w:rsidR="00591D26" w:rsidRDefault="005625C0">
      <w:pPr>
        <w:numPr>
          <w:ilvl w:val="0"/>
          <w:numId w:val="11"/>
        </w:numPr>
        <w:spacing w:line="240" w:lineRule="atLeast"/>
        <w:jc w:val="left"/>
        <w:rPr>
          <w:rFonts w:ascii="宋体" w:hAnsi="宋体"/>
          <w:sz w:val="24"/>
        </w:rPr>
      </w:pPr>
      <w:r>
        <w:rPr>
          <w:rFonts w:ascii="宋体" w:hAnsi="宋体" w:hint="eastAsia"/>
          <w:sz w:val="24"/>
        </w:rPr>
        <w:t>硕士及以上</w:t>
      </w:r>
    </w:p>
    <w:p w:rsidR="00591D26" w:rsidRDefault="005625C0">
      <w:pPr>
        <w:numPr>
          <w:ilvl w:val="0"/>
          <w:numId w:val="9"/>
        </w:numPr>
        <w:spacing w:line="240" w:lineRule="atLeast"/>
        <w:jc w:val="left"/>
        <w:rPr>
          <w:rFonts w:ascii="宋体" w:hAnsi="宋体"/>
          <w:b/>
          <w:bCs/>
          <w:sz w:val="24"/>
        </w:rPr>
      </w:pPr>
      <w:r>
        <w:rPr>
          <w:rFonts w:ascii="宋体" w:hAnsi="宋体" w:hint="eastAsia"/>
          <w:b/>
          <w:bCs/>
          <w:sz w:val="24"/>
        </w:rPr>
        <w:t>您家庭的就业状况是：</w:t>
      </w:r>
    </w:p>
    <w:p w:rsidR="00591D26" w:rsidRDefault="005625C0">
      <w:pPr>
        <w:spacing w:line="240" w:lineRule="atLeast"/>
        <w:jc w:val="left"/>
        <w:rPr>
          <w:rFonts w:ascii="宋体" w:hAnsi="宋体"/>
          <w:sz w:val="24"/>
        </w:rPr>
      </w:pPr>
      <w:r>
        <w:rPr>
          <w:rFonts w:ascii="宋体" w:hAnsi="宋体" w:hint="eastAsia"/>
          <w:sz w:val="24"/>
        </w:rPr>
        <w:t xml:space="preserve">A. </w:t>
      </w:r>
      <w:r>
        <w:rPr>
          <w:rFonts w:ascii="宋体" w:hAnsi="宋体" w:hint="eastAsia"/>
          <w:sz w:val="24"/>
        </w:rPr>
        <w:t>您与配偶均有稳定收入的工作</w:t>
      </w:r>
    </w:p>
    <w:p w:rsidR="00591D26" w:rsidRDefault="005625C0">
      <w:pPr>
        <w:spacing w:line="240" w:lineRule="atLeast"/>
        <w:jc w:val="left"/>
        <w:rPr>
          <w:rFonts w:ascii="宋体" w:hAnsi="宋体"/>
          <w:sz w:val="24"/>
        </w:rPr>
      </w:pPr>
      <w:r>
        <w:rPr>
          <w:rFonts w:ascii="宋体" w:hAnsi="宋体" w:hint="eastAsia"/>
          <w:sz w:val="24"/>
        </w:rPr>
        <w:t xml:space="preserve">B. </w:t>
      </w:r>
      <w:r>
        <w:rPr>
          <w:rFonts w:ascii="宋体" w:hAnsi="宋体" w:hint="eastAsia"/>
          <w:sz w:val="24"/>
        </w:rPr>
        <w:t>您与配偶其中一人有稳定收入的工作</w:t>
      </w:r>
    </w:p>
    <w:p w:rsidR="00591D26" w:rsidRDefault="005625C0">
      <w:pPr>
        <w:spacing w:line="240" w:lineRule="atLeast"/>
        <w:jc w:val="left"/>
        <w:rPr>
          <w:rFonts w:ascii="宋体" w:hAnsi="宋体"/>
          <w:sz w:val="24"/>
        </w:rPr>
      </w:pPr>
      <w:r>
        <w:rPr>
          <w:rFonts w:ascii="宋体" w:hAnsi="宋体" w:hint="eastAsia"/>
          <w:sz w:val="24"/>
        </w:rPr>
        <w:t xml:space="preserve">C. </w:t>
      </w:r>
      <w:r>
        <w:rPr>
          <w:rFonts w:ascii="宋体" w:hAnsi="宋体" w:hint="eastAsia"/>
          <w:sz w:val="24"/>
        </w:rPr>
        <w:t>您与配偶均没有稳定收入的工作或者已退休</w:t>
      </w:r>
    </w:p>
    <w:p w:rsidR="00591D26" w:rsidRDefault="005625C0">
      <w:pPr>
        <w:spacing w:line="240" w:lineRule="atLeast"/>
        <w:jc w:val="left"/>
        <w:rPr>
          <w:rFonts w:ascii="宋体" w:hAnsi="宋体"/>
          <w:sz w:val="24"/>
        </w:rPr>
      </w:pPr>
      <w:r>
        <w:rPr>
          <w:rFonts w:ascii="宋体" w:hAnsi="宋体" w:hint="eastAsia"/>
          <w:sz w:val="24"/>
        </w:rPr>
        <w:t xml:space="preserve">D. </w:t>
      </w:r>
      <w:r>
        <w:rPr>
          <w:rFonts w:ascii="宋体" w:hAnsi="宋体" w:hint="eastAsia"/>
          <w:sz w:val="24"/>
        </w:rPr>
        <w:t>未婚，但有稳定收入的工作</w:t>
      </w:r>
    </w:p>
    <w:p w:rsidR="00591D26" w:rsidRDefault="005625C0">
      <w:pPr>
        <w:spacing w:line="240" w:lineRule="atLeast"/>
        <w:jc w:val="left"/>
        <w:rPr>
          <w:rFonts w:ascii="宋体" w:hAnsi="宋体"/>
          <w:sz w:val="24"/>
        </w:rPr>
      </w:pPr>
      <w:r>
        <w:rPr>
          <w:rFonts w:ascii="宋体" w:hAnsi="宋体" w:hint="eastAsia"/>
          <w:sz w:val="24"/>
        </w:rPr>
        <w:t xml:space="preserve">E. </w:t>
      </w:r>
      <w:r>
        <w:rPr>
          <w:rFonts w:ascii="宋体" w:hAnsi="宋体" w:hint="eastAsia"/>
          <w:sz w:val="24"/>
        </w:rPr>
        <w:t>未婚，目前暂无稳定收入的工作</w:t>
      </w:r>
    </w:p>
    <w:p w:rsidR="00591D26" w:rsidRDefault="00591D26">
      <w:pPr>
        <w:spacing w:line="240" w:lineRule="atLeast"/>
        <w:jc w:val="left"/>
        <w:rPr>
          <w:rFonts w:ascii="宋体" w:hAnsi="宋体"/>
          <w:sz w:val="24"/>
        </w:rPr>
      </w:pPr>
    </w:p>
    <w:p w:rsidR="00591D26" w:rsidRDefault="005625C0">
      <w:pPr>
        <w:spacing w:line="240" w:lineRule="atLeast"/>
        <w:rPr>
          <w:rFonts w:ascii="宋体" w:hAnsi="宋体"/>
          <w:b/>
          <w:sz w:val="24"/>
          <w:u w:val="single"/>
        </w:rPr>
      </w:pPr>
      <w:r>
        <w:rPr>
          <w:rFonts w:ascii="宋体" w:hAnsi="宋体" w:hint="eastAsia"/>
          <w:b/>
          <w:sz w:val="24"/>
          <w:u w:val="single"/>
        </w:rPr>
        <w:t>投资者签署确认</w:t>
      </w:r>
    </w:p>
    <w:p w:rsidR="00591D26" w:rsidRDefault="005625C0">
      <w:pPr>
        <w:spacing w:line="240" w:lineRule="atLeast"/>
        <w:ind w:firstLineChars="196" w:firstLine="472"/>
        <w:rPr>
          <w:rFonts w:ascii="宋体" w:hAnsi="宋体"/>
          <w:b/>
          <w:bCs/>
          <w:sz w:val="24"/>
        </w:rPr>
      </w:pPr>
      <w:r>
        <w:rPr>
          <w:rFonts w:ascii="宋体" w:hAnsi="宋体" w:hint="eastAsia"/>
          <w:b/>
          <w:bCs/>
          <w:sz w:val="24"/>
        </w:rPr>
        <w:t>本人已经了解并愿意遵守国家有关证券市场管理的法律、法规、规章及相关业务规则，本人在此郑重承诺以上填写的内容真实、准确、完整并对其负责。若本人提供的信息发生任何重大变化，本人将及时书面通知贵公司。</w:t>
      </w:r>
    </w:p>
    <w:p w:rsidR="00591D26" w:rsidRDefault="00591D26">
      <w:pPr>
        <w:spacing w:line="240" w:lineRule="atLeast"/>
        <w:rPr>
          <w:rFonts w:ascii="宋体" w:hAnsi="宋体"/>
          <w:b/>
          <w:bCs/>
          <w:sz w:val="24"/>
        </w:rPr>
      </w:pPr>
    </w:p>
    <w:p w:rsidR="00591D26" w:rsidRDefault="00591D26">
      <w:pPr>
        <w:spacing w:line="240" w:lineRule="atLeast"/>
        <w:rPr>
          <w:rFonts w:ascii="宋体" w:hAnsi="宋体"/>
          <w:b/>
          <w:bCs/>
          <w:sz w:val="24"/>
        </w:rPr>
      </w:pPr>
    </w:p>
    <w:p w:rsidR="00591D26" w:rsidRDefault="005625C0">
      <w:pPr>
        <w:spacing w:line="240" w:lineRule="atLeast"/>
        <w:rPr>
          <w:rFonts w:ascii="宋体" w:hAnsi="宋体"/>
          <w:b/>
          <w:bCs/>
          <w:sz w:val="24"/>
        </w:rPr>
      </w:pPr>
      <w:r>
        <w:rPr>
          <w:rFonts w:ascii="宋体" w:hAnsi="宋体" w:hint="eastAsia"/>
          <w:b/>
          <w:bCs/>
          <w:sz w:val="24"/>
        </w:rPr>
        <w:t xml:space="preserve">                                         </w:t>
      </w:r>
      <w:r>
        <w:rPr>
          <w:rFonts w:ascii="宋体" w:hAnsi="宋体" w:hint="eastAsia"/>
          <w:b/>
          <w:bCs/>
          <w:sz w:val="24"/>
        </w:rPr>
        <w:t>投资者（签名）：</w:t>
      </w:r>
    </w:p>
    <w:p w:rsidR="00591D26" w:rsidRDefault="005625C0">
      <w:pPr>
        <w:spacing w:line="240" w:lineRule="atLeast"/>
        <w:rPr>
          <w:rFonts w:ascii="宋体" w:hAnsi="宋体"/>
          <w:sz w:val="24"/>
        </w:rPr>
      </w:pPr>
      <w:r>
        <w:rPr>
          <w:rFonts w:ascii="宋体" w:hAnsi="宋体" w:hint="eastAsia"/>
          <w:b/>
          <w:bCs/>
          <w:sz w:val="24"/>
        </w:rPr>
        <w:t xml:space="preserve">                                         </w:t>
      </w:r>
      <w:r>
        <w:rPr>
          <w:rFonts w:ascii="宋体" w:hAnsi="宋体" w:hint="eastAsia"/>
          <w:b/>
          <w:bCs/>
          <w:sz w:val="24"/>
        </w:rPr>
        <w:t>签署日期：</w:t>
      </w:r>
      <w:r>
        <w:rPr>
          <w:rFonts w:ascii="宋体" w:hAnsi="宋体" w:hint="eastAsia"/>
          <w:b/>
          <w:bCs/>
          <w:sz w:val="24"/>
        </w:rPr>
        <w:t xml:space="preserve"> </w:t>
      </w:r>
    </w:p>
    <w:p w:rsidR="00591D26" w:rsidRDefault="00591D26">
      <w:pPr>
        <w:spacing w:line="240" w:lineRule="atLeast"/>
        <w:jc w:val="left"/>
        <w:rPr>
          <w:rFonts w:ascii="宋体" w:hAnsi="宋体"/>
          <w:bCs/>
          <w:sz w:val="24"/>
        </w:rPr>
      </w:pPr>
    </w:p>
    <w:sectPr w:rsidR="00591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upperLetter"/>
      <w:suff w:val="space"/>
      <w:lvlText w:val="%1."/>
      <w:lvlJc w:val="left"/>
    </w:lvl>
  </w:abstractNum>
  <w:abstractNum w:abstractNumId="1">
    <w:nsid w:val="00000005"/>
    <w:multiLevelType w:val="singleLevel"/>
    <w:tmpl w:val="00000005"/>
    <w:lvl w:ilvl="0">
      <w:start w:val="1"/>
      <w:numFmt w:val="decimal"/>
      <w:suff w:val="nothing"/>
      <w:lvlText w:val="%1、"/>
      <w:lvlJc w:val="left"/>
    </w:lvl>
  </w:abstractNum>
  <w:abstractNum w:abstractNumId="2">
    <w:nsid w:val="00000007"/>
    <w:multiLevelType w:val="singleLevel"/>
    <w:tmpl w:val="00000007"/>
    <w:lvl w:ilvl="0">
      <w:start w:val="1"/>
      <w:numFmt w:val="upperLetter"/>
      <w:suff w:val="space"/>
      <w:lvlText w:val="%1."/>
      <w:lvlJc w:val="left"/>
    </w:lvl>
  </w:abstractNum>
  <w:abstractNum w:abstractNumId="3">
    <w:nsid w:val="00000009"/>
    <w:multiLevelType w:val="singleLevel"/>
    <w:tmpl w:val="00000009"/>
    <w:lvl w:ilvl="0">
      <w:start w:val="1"/>
      <w:numFmt w:val="upperLetter"/>
      <w:suff w:val="space"/>
      <w:lvlText w:val="%1."/>
      <w:lvlJc w:val="left"/>
    </w:lvl>
  </w:abstractNum>
  <w:abstractNum w:abstractNumId="4">
    <w:nsid w:val="00000010"/>
    <w:multiLevelType w:val="singleLevel"/>
    <w:tmpl w:val="00000010"/>
    <w:lvl w:ilvl="0">
      <w:start w:val="1"/>
      <w:numFmt w:val="upperLetter"/>
      <w:suff w:val="space"/>
      <w:lvlText w:val="%1."/>
      <w:lvlJc w:val="left"/>
    </w:lvl>
  </w:abstractNum>
  <w:abstractNum w:abstractNumId="5">
    <w:nsid w:val="00000012"/>
    <w:multiLevelType w:val="singleLevel"/>
    <w:tmpl w:val="00000012"/>
    <w:lvl w:ilvl="0">
      <w:start w:val="1"/>
      <w:numFmt w:val="upperLetter"/>
      <w:suff w:val="space"/>
      <w:lvlText w:val="%1."/>
      <w:lvlJc w:val="left"/>
    </w:lvl>
  </w:abstractNum>
  <w:abstractNum w:abstractNumId="6">
    <w:nsid w:val="00000017"/>
    <w:multiLevelType w:val="singleLevel"/>
    <w:tmpl w:val="00000017"/>
    <w:lvl w:ilvl="0">
      <w:start w:val="1"/>
      <w:numFmt w:val="upperLetter"/>
      <w:suff w:val="nothing"/>
      <w:lvlText w:val="%1."/>
      <w:lvlJc w:val="left"/>
    </w:lvl>
  </w:abstractNum>
  <w:abstractNum w:abstractNumId="7">
    <w:nsid w:val="0000001A"/>
    <w:multiLevelType w:val="singleLevel"/>
    <w:tmpl w:val="0000001A"/>
    <w:lvl w:ilvl="0">
      <w:start w:val="1"/>
      <w:numFmt w:val="upperLetter"/>
      <w:suff w:val="space"/>
      <w:lvlText w:val="%1."/>
      <w:lvlJc w:val="left"/>
    </w:lvl>
  </w:abstractNum>
  <w:abstractNum w:abstractNumId="8">
    <w:nsid w:val="0000001C"/>
    <w:multiLevelType w:val="singleLevel"/>
    <w:tmpl w:val="0000001C"/>
    <w:lvl w:ilvl="0">
      <w:start w:val="1"/>
      <w:numFmt w:val="upperLetter"/>
      <w:suff w:val="space"/>
      <w:lvlText w:val="%1."/>
      <w:lvlJc w:val="left"/>
    </w:lvl>
  </w:abstractNum>
  <w:abstractNum w:abstractNumId="9">
    <w:nsid w:val="1E357F82"/>
    <w:multiLevelType w:val="multilevel"/>
    <w:tmpl w:val="1E357F82"/>
    <w:lvl w:ilvl="0">
      <w:start w:val="18"/>
      <w:numFmt w:val="decimal"/>
      <w:lvlText w:val="%1、"/>
      <w:lvlJc w:val="left"/>
      <w:pPr>
        <w:ind w:left="525" w:hanging="5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C894151"/>
    <w:multiLevelType w:val="hybridMultilevel"/>
    <w:tmpl w:val="D5245C2C"/>
    <w:lvl w:ilvl="0" w:tplc="448063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0D1263"/>
    <w:multiLevelType w:val="singleLevel"/>
    <w:tmpl w:val="5D0D1263"/>
    <w:lvl w:ilvl="0">
      <w:start w:val="2"/>
      <w:numFmt w:val="chineseCounting"/>
      <w:suff w:val="nothing"/>
      <w:lvlText w:val="%1、"/>
      <w:lvlJc w:val="left"/>
    </w:lvl>
  </w:abstractNum>
  <w:abstractNum w:abstractNumId="12">
    <w:nsid w:val="7AE20EA9"/>
    <w:multiLevelType w:val="hybridMultilevel"/>
    <w:tmpl w:val="0BD64E7E"/>
    <w:lvl w:ilvl="0" w:tplc="CC2C5688">
      <w:start w:val="5"/>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DA385E"/>
    <w:multiLevelType w:val="hybridMultilevel"/>
    <w:tmpl w:val="8FD2EBB6"/>
    <w:lvl w:ilvl="0" w:tplc="8714A266">
      <w:start w:val="1"/>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11"/>
  </w:num>
  <w:num w:numId="5">
    <w:abstractNumId w:val="6"/>
  </w:num>
  <w:num w:numId="6">
    <w:abstractNumId w:val="7"/>
  </w:num>
  <w:num w:numId="7">
    <w:abstractNumId w:val="2"/>
  </w:num>
  <w:num w:numId="8">
    <w:abstractNumId w:val="8"/>
  </w:num>
  <w:num w:numId="9">
    <w:abstractNumId w:val="9"/>
  </w:num>
  <w:num w:numId="10">
    <w:abstractNumId w:val="4"/>
  </w:num>
  <w:num w:numId="11">
    <w:abstractNumId w:val="5"/>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07"/>
    <w:rsid w:val="00027A07"/>
    <w:rsid w:val="003C4C8B"/>
    <w:rsid w:val="005625C0"/>
    <w:rsid w:val="00591D26"/>
    <w:rsid w:val="00744707"/>
    <w:rsid w:val="4D6B3BCB"/>
    <w:rsid w:val="54830C7E"/>
    <w:rsid w:val="613D1D2F"/>
    <w:rsid w:val="68F42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AF49A-E2F7-4CA6-AD1E-449E5355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5625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许晓鹏</dc:creator>
  <cp:lastModifiedBy>hongbin</cp:lastModifiedBy>
  <cp:revision>2</cp:revision>
  <dcterms:created xsi:type="dcterms:W3CDTF">2017-06-29T01:35:00Z</dcterms:created>
  <dcterms:modified xsi:type="dcterms:W3CDTF">2020-07-07T07:16:00Z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